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23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ANJALI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23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23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807-95-9790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23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07-19-1990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323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23D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PROJECT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323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5456 SOUTH MIAMI BLVD, APT 101. DURHAM, NC 27703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23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605-252-0128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323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919-755-1012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23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gulianjali@gmail.com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23DC6">
        <w:trPr>
          <w:trHeight w:val="350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323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12/28/2012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23DC6" w:rsidP="00323D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F-1 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23D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23D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23D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23D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23DC6" w:rsidRPr="00C03D07" w:rsidTr="001D05D6">
        <w:trPr>
          <w:trHeight w:val="622"/>
        </w:trPr>
        <w:tc>
          <w:tcPr>
            <w:tcW w:w="918" w:type="dxa"/>
          </w:tcPr>
          <w:p w:rsidR="00323DC6" w:rsidRPr="00C03D07" w:rsidRDefault="00323DC6" w:rsidP="00323DC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323DC6" w:rsidRPr="00C03D07" w:rsidRDefault="00323DC6" w:rsidP="00323DC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3DC6" w:rsidRPr="00C03D07" w:rsidTr="001D05D6">
        <w:trPr>
          <w:trHeight w:val="592"/>
        </w:trPr>
        <w:tc>
          <w:tcPr>
            <w:tcW w:w="918" w:type="dxa"/>
          </w:tcPr>
          <w:p w:rsidR="00323DC6" w:rsidRPr="00C03D07" w:rsidRDefault="00323DC6" w:rsidP="00323DC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23DC6" w:rsidRPr="00C03D07" w:rsidRDefault="00323DC6" w:rsidP="00323DC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3DC6" w:rsidRPr="00C03D07" w:rsidTr="001D05D6">
        <w:trPr>
          <w:trHeight w:val="592"/>
        </w:trPr>
        <w:tc>
          <w:tcPr>
            <w:tcW w:w="918" w:type="dxa"/>
          </w:tcPr>
          <w:p w:rsidR="00323DC6" w:rsidRPr="00C03D07" w:rsidRDefault="00323DC6" w:rsidP="00323DC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23DC6" w:rsidRPr="00C03D07" w:rsidRDefault="00323DC6" w:rsidP="00323DC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3DC6" w:rsidRPr="00C03D07" w:rsidTr="00797DEB">
        <w:trPr>
          <w:trHeight w:val="299"/>
        </w:trPr>
        <w:tc>
          <w:tcPr>
            <w:tcW w:w="10728" w:type="dxa"/>
            <w:gridSpan w:val="8"/>
          </w:tcPr>
          <w:p w:rsidR="00323DC6" w:rsidRPr="00C03D07" w:rsidRDefault="00323DC6" w:rsidP="00323DC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23DC6" w:rsidRPr="00C03D07" w:rsidTr="00B71F8C">
        <w:trPr>
          <w:trHeight w:val="488"/>
        </w:trPr>
        <w:tc>
          <w:tcPr>
            <w:tcW w:w="1155" w:type="dxa"/>
          </w:tcPr>
          <w:p w:rsidR="00323DC6" w:rsidRPr="00C03D07" w:rsidRDefault="00323DC6" w:rsidP="00323D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FDH VELOCITEL</w:t>
            </w:r>
          </w:p>
        </w:tc>
        <w:tc>
          <w:tcPr>
            <w:tcW w:w="1546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ENGINEER</w:t>
            </w:r>
          </w:p>
        </w:tc>
        <w:tc>
          <w:tcPr>
            <w:tcW w:w="1648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25/08/2014</w:t>
            </w:r>
          </w:p>
        </w:tc>
        <w:tc>
          <w:tcPr>
            <w:tcW w:w="1441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F-1 </w:t>
            </w:r>
          </w:p>
        </w:tc>
        <w:tc>
          <w:tcPr>
            <w:tcW w:w="2407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3DC6" w:rsidRPr="00C03D07" w:rsidTr="00B71F8C">
        <w:trPr>
          <w:trHeight w:val="488"/>
        </w:trPr>
        <w:tc>
          <w:tcPr>
            <w:tcW w:w="1155" w:type="dxa"/>
          </w:tcPr>
          <w:p w:rsidR="00323DC6" w:rsidRPr="00C03D07" w:rsidRDefault="00323DC6" w:rsidP="00323D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3DC6" w:rsidRPr="00C03D07" w:rsidTr="00B71F8C">
        <w:trPr>
          <w:trHeight w:val="512"/>
        </w:trPr>
        <w:tc>
          <w:tcPr>
            <w:tcW w:w="1155" w:type="dxa"/>
          </w:tcPr>
          <w:p w:rsidR="00323DC6" w:rsidRPr="00C03D07" w:rsidRDefault="00323DC6" w:rsidP="00323D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3DC6" w:rsidRPr="00C03D07" w:rsidTr="00B71F8C">
        <w:trPr>
          <w:trHeight w:val="512"/>
        </w:trPr>
        <w:tc>
          <w:tcPr>
            <w:tcW w:w="1155" w:type="dxa"/>
          </w:tcPr>
          <w:p w:rsidR="00323DC6" w:rsidRPr="00C03D07" w:rsidRDefault="00323DC6" w:rsidP="00323D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23DC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323DC6" w:rsidRPr="00C03D07" w:rsidRDefault="00323DC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323DC6" w:rsidRPr="00C03D07" w:rsidRDefault="00323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DEC2478</w:t>
            </w:r>
          </w:p>
        </w:tc>
        <w:tc>
          <w:tcPr>
            <w:tcW w:w="1186" w:type="dxa"/>
            <w:shd w:val="clear" w:color="auto" w:fill="auto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 EX</w:t>
            </w:r>
          </w:p>
        </w:tc>
        <w:tc>
          <w:tcPr>
            <w:tcW w:w="1971" w:type="dxa"/>
            <w:shd w:val="clear" w:color="auto" w:fill="auto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323DC6" w:rsidRPr="00C03D07" w:rsidRDefault="00323DC6" w:rsidP="00323D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01/2015</w:t>
            </w:r>
          </w:p>
        </w:tc>
      </w:tr>
      <w:tr w:rsidR="00323DC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323DC6" w:rsidRPr="00C03D07" w:rsidRDefault="00323DC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323DC6" w:rsidRPr="00C03D07" w:rsidRDefault="00323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323DC6" w:rsidRPr="00C03D07" w:rsidRDefault="00323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323DC6" w:rsidRPr="00C03D07" w:rsidRDefault="00323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323DC6" w:rsidRPr="00C03D07" w:rsidRDefault="00323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23DC6" w:rsidRPr="00C03D07" w:rsidRDefault="00323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323DC6" w:rsidRPr="00C03D07" w:rsidRDefault="00323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3DC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323DC6" w:rsidRPr="00C03D07" w:rsidRDefault="00323DC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323DC6" w:rsidRPr="00C03D07" w:rsidRDefault="00323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323DC6" w:rsidRPr="00C03D07" w:rsidRDefault="00323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323DC6" w:rsidRPr="00C03D07" w:rsidRDefault="00323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323DC6" w:rsidRPr="00C03D07" w:rsidRDefault="00323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23DC6" w:rsidRPr="00C03D07" w:rsidRDefault="00323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323DC6" w:rsidRPr="00C03D07" w:rsidRDefault="00323D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23DC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23DC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BC" w:rsidRDefault="006B77BC" w:rsidP="00E2132C">
      <w:r>
        <w:separator/>
      </w:r>
    </w:p>
  </w:endnote>
  <w:endnote w:type="continuationSeparator" w:id="0">
    <w:p w:rsidR="006B77BC" w:rsidRDefault="006B77B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C6" w:rsidRDefault="00323DC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23DC6" w:rsidRDefault="00323DC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23DC6" w:rsidRPr="00A000E0" w:rsidRDefault="00323DC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23DC6" w:rsidRDefault="00323DC6" w:rsidP="00B23708">
    <w:pPr>
      <w:ind w:right="288"/>
      <w:jc w:val="center"/>
      <w:rPr>
        <w:rFonts w:ascii="Cambria" w:hAnsi="Cambria"/>
      </w:rPr>
    </w:pPr>
  </w:p>
  <w:p w:rsidR="00323DC6" w:rsidRDefault="00323DC6" w:rsidP="00B23708">
    <w:pPr>
      <w:ind w:right="288"/>
      <w:jc w:val="center"/>
      <w:rPr>
        <w:rFonts w:ascii="Cambria" w:hAnsi="Cambria"/>
      </w:rPr>
    </w:pPr>
  </w:p>
  <w:p w:rsidR="00323DC6" w:rsidRPr="002B2F01" w:rsidRDefault="00F97D2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DC6" w:rsidRDefault="00323DC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7D2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23DC6" w:rsidRDefault="00323DC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7D2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3DC6">
      <w:rPr>
        <w:szCs w:val="16"/>
      </w:rPr>
      <w:t xml:space="preserve">Write to us at: </w:t>
    </w:r>
    <w:hyperlink r:id="rId1" w:history="1">
      <w:r w:rsidR="00323DC6" w:rsidRPr="000A098A">
        <w:rPr>
          <w:rStyle w:val="Hyperlink"/>
          <w:szCs w:val="16"/>
        </w:rPr>
        <w:t>contact@gtaxfile.com</w:t>
      </w:r>
    </w:hyperlink>
    <w:r w:rsidR="00323DC6">
      <w:rPr>
        <w:szCs w:val="16"/>
      </w:rPr>
      <w:t xml:space="preserve"> </w:t>
    </w:r>
    <w:r w:rsidR="00323DC6" w:rsidRPr="002B2F01">
      <w:rPr>
        <w:szCs w:val="16"/>
      </w:rPr>
      <w:t xml:space="preserve">or call us at </w:t>
    </w:r>
    <w:r w:rsidR="00323DC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BC" w:rsidRDefault="006B77BC" w:rsidP="00E2132C">
      <w:r>
        <w:separator/>
      </w:r>
    </w:p>
  </w:footnote>
  <w:footnote w:type="continuationSeparator" w:id="0">
    <w:p w:rsidR="006B77BC" w:rsidRDefault="006B77B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C6" w:rsidRDefault="00323DC6">
    <w:pPr>
      <w:pStyle w:val="Header"/>
    </w:pPr>
  </w:p>
  <w:p w:rsidR="00323DC6" w:rsidRDefault="00323DC6">
    <w:pPr>
      <w:pStyle w:val="Header"/>
    </w:pPr>
  </w:p>
  <w:p w:rsidR="00323DC6" w:rsidRDefault="00323DC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2DAD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3DC6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B77BC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0FDA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7D28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1B1A-D4D2-465A-A657-1234F539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FDH</Company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Anjali Guli</cp:lastModifiedBy>
  <cp:revision>2</cp:revision>
  <cp:lastPrinted>2017-11-30T17:51:00Z</cp:lastPrinted>
  <dcterms:created xsi:type="dcterms:W3CDTF">2018-02-16T20:13:00Z</dcterms:created>
  <dcterms:modified xsi:type="dcterms:W3CDTF">2018-02-16T20:13:00Z</dcterms:modified>
</cp:coreProperties>
</file>