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656F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0DE3D518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7872C17F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57625C9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0948B9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DBB746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B6D396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840339C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42089FA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FE14AB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0FC3D2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7C2BF82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539BCD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30F2D92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5854183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2D3228E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7858433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6D1692C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608DBF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CEA80B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0"/>
        <w:gridCol w:w="2615"/>
        <w:gridCol w:w="1379"/>
        <w:gridCol w:w="1582"/>
        <w:gridCol w:w="1361"/>
        <w:gridCol w:w="1449"/>
      </w:tblGrid>
      <w:tr w:rsidR="007B4551" w:rsidRPr="00C03D07" w14:paraId="2612FC48" w14:textId="77777777" w:rsidTr="00DA1387">
        <w:tc>
          <w:tcPr>
            <w:tcW w:w="2808" w:type="dxa"/>
          </w:tcPr>
          <w:p w14:paraId="7B5805D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AE475D8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989EBF6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B2E060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FA9DCD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28AC51A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0B866D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D4E0B44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7C1B4B6A" w14:textId="77777777" w:rsidTr="00DA1387">
        <w:tc>
          <w:tcPr>
            <w:tcW w:w="2808" w:type="dxa"/>
          </w:tcPr>
          <w:p w14:paraId="416522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5FD8735D" w14:textId="77777777" w:rsidR="00ED0124" w:rsidRPr="00C03D07" w:rsidRDefault="000B3B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Ravinder</w:t>
            </w:r>
          </w:p>
        </w:tc>
        <w:tc>
          <w:tcPr>
            <w:tcW w:w="1530" w:type="dxa"/>
          </w:tcPr>
          <w:p w14:paraId="0DCE8F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611D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C39C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4E0B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EE98876" w14:textId="77777777" w:rsidTr="00DA1387">
        <w:tc>
          <w:tcPr>
            <w:tcW w:w="2808" w:type="dxa"/>
          </w:tcPr>
          <w:p w14:paraId="3E292A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C580558" w14:textId="77777777" w:rsidR="00ED0124" w:rsidRPr="00C03D07" w:rsidRDefault="000B3B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14:paraId="67D1E5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5F16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EA52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7606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4120CA3" w14:textId="77777777" w:rsidTr="00DA1387">
        <w:tc>
          <w:tcPr>
            <w:tcW w:w="2808" w:type="dxa"/>
          </w:tcPr>
          <w:p w14:paraId="5024EA43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333BEC8D" w14:textId="77777777" w:rsidR="00ED0124" w:rsidRPr="00C03D07" w:rsidRDefault="000B3B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Rawat</w:t>
            </w:r>
          </w:p>
        </w:tc>
        <w:tc>
          <w:tcPr>
            <w:tcW w:w="1530" w:type="dxa"/>
          </w:tcPr>
          <w:p w14:paraId="1CEE99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7F65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6D4B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FF3E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9EBD9A8" w14:textId="77777777" w:rsidTr="00DA1387">
        <w:tc>
          <w:tcPr>
            <w:tcW w:w="2808" w:type="dxa"/>
          </w:tcPr>
          <w:p w14:paraId="737BAFF0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6B198B96" w14:textId="77777777" w:rsidR="00ED0124" w:rsidRPr="00C03D07" w:rsidRDefault="000B3B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186275155</w:t>
            </w:r>
          </w:p>
        </w:tc>
        <w:tc>
          <w:tcPr>
            <w:tcW w:w="1530" w:type="dxa"/>
          </w:tcPr>
          <w:p w14:paraId="4E0CEE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1387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455C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FCB6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57C7A55" w14:textId="77777777" w:rsidTr="00DA1387">
        <w:tc>
          <w:tcPr>
            <w:tcW w:w="2808" w:type="dxa"/>
          </w:tcPr>
          <w:p w14:paraId="7809E8C1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F333571" w14:textId="77777777" w:rsidR="00ED0124" w:rsidRPr="00C03D07" w:rsidRDefault="000B3B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09/16/89</w:t>
            </w:r>
          </w:p>
        </w:tc>
        <w:tc>
          <w:tcPr>
            <w:tcW w:w="1530" w:type="dxa"/>
          </w:tcPr>
          <w:p w14:paraId="5A95F7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3D61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D510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D3DA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1642C6A6" w14:textId="77777777" w:rsidTr="00DA1387">
        <w:tc>
          <w:tcPr>
            <w:tcW w:w="2808" w:type="dxa"/>
          </w:tcPr>
          <w:p w14:paraId="636DBC5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03DFF915" w14:textId="77777777" w:rsidR="008A2139" w:rsidRPr="00C03D07" w:rsidRDefault="000B3B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2633E1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510F2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BF4A7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98CED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9AADA28" w14:textId="77777777" w:rsidTr="00DA1387">
        <w:tc>
          <w:tcPr>
            <w:tcW w:w="2808" w:type="dxa"/>
          </w:tcPr>
          <w:p w14:paraId="1ACB93E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EF64809" w14:textId="77777777" w:rsidR="007B4551" w:rsidRPr="00C03D07" w:rsidRDefault="000B3B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1936347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6D59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BC524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AD3A8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787D4E6" w14:textId="77777777" w:rsidTr="00DA1387">
        <w:tc>
          <w:tcPr>
            <w:tcW w:w="2808" w:type="dxa"/>
          </w:tcPr>
          <w:p w14:paraId="3A8019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F53D6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E5BBA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01AAF9B" w14:textId="77777777" w:rsidR="007B4551" w:rsidRDefault="000B3B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</w:t>
            </w:r>
            <w:r w:rsidR="004905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  <w:r w:rsidR="004905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orth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Mathilda Avenue</w:t>
            </w:r>
            <w:r w:rsidR="004905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6ACF9251" w14:textId="77777777" w:rsidR="0049050A" w:rsidRPr="00C03D07" w:rsidRDefault="0049050A" w:rsidP="0049050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Apt-K201 </w:t>
            </w:r>
          </w:p>
          <w:p w14:paraId="382D126E" w14:textId="77777777" w:rsidR="007B4551" w:rsidRPr="00C03D07" w:rsidRDefault="0049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Sunnyvale ,California-94085</w:t>
            </w:r>
          </w:p>
          <w:p w14:paraId="3428DA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4416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322E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20F3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1E90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D3B147C" w14:textId="77777777" w:rsidTr="00DA1387">
        <w:tc>
          <w:tcPr>
            <w:tcW w:w="2808" w:type="dxa"/>
          </w:tcPr>
          <w:p w14:paraId="10FF67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1337611" w14:textId="77777777" w:rsidR="007B4551" w:rsidRPr="00C03D07" w:rsidRDefault="0049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408-439-2757</w:t>
            </w:r>
          </w:p>
        </w:tc>
        <w:tc>
          <w:tcPr>
            <w:tcW w:w="1530" w:type="dxa"/>
          </w:tcPr>
          <w:p w14:paraId="1E4543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439F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5040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C56E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EA072BA" w14:textId="77777777" w:rsidTr="00DA1387">
        <w:tc>
          <w:tcPr>
            <w:tcW w:w="2808" w:type="dxa"/>
          </w:tcPr>
          <w:p w14:paraId="5E8DD1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19AEC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6309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7B27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A864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2983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7D9624A" w14:textId="77777777" w:rsidTr="00DA1387">
        <w:tc>
          <w:tcPr>
            <w:tcW w:w="2808" w:type="dxa"/>
          </w:tcPr>
          <w:p w14:paraId="7C5E26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2F43F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3A6B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2B3C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BCF0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74ED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ABAAE90" w14:textId="77777777" w:rsidTr="00DA1387">
        <w:tc>
          <w:tcPr>
            <w:tcW w:w="2808" w:type="dxa"/>
          </w:tcPr>
          <w:p w14:paraId="599C70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19A59E2" w14:textId="77777777" w:rsidR="007B4551" w:rsidRPr="00C03D07" w:rsidRDefault="0049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Ravinderrawat1989@gmail.com</w:t>
            </w:r>
          </w:p>
        </w:tc>
        <w:tc>
          <w:tcPr>
            <w:tcW w:w="1530" w:type="dxa"/>
          </w:tcPr>
          <w:p w14:paraId="79771B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5A72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D3A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E34A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B7B36D5" w14:textId="77777777" w:rsidTr="00DA1387">
        <w:tc>
          <w:tcPr>
            <w:tcW w:w="2808" w:type="dxa"/>
          </w:tcPr>
          <w:p w14:paraId="76C794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6192B920" w14:textId="1BA8AC7B" w:rsidR="007B4551" w:rsidRPr="00C03D07" w:rsidRDefault="00E024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  <w:r w:rsidRPr="00E0246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January 2014</w:t>
            </w:r>
          </w:p>
        </w:tc>
        <w:tc>
          <w:tcPr>
            <w:tcW w:w="1530" w:type="dxa"/>
          </w:tcPr>
          <w:p w14:paraId="54D4F3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93AD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71EA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0BC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0BC7E356" w14:textId="77777777" w:rsidTr="00DA1387">
        <w:tc>
          <w:tcPr>
            <w:tcW w:w="2808" w:type="dxa"/>
          </w:tcPr>
          <w:p w14:paraId="70F369B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452C41EA" w14:textId="70D83AB0" w:rsidR="001A2598" w:rsidRPr="00C03D07" w:rsidRDefault="00C13E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</w:t>
            </w:r>
          </w:p>
        </w:tc>
        <w:tc>
          <w:tcPr>
            <w:tcW w:w="1530" w:type="dxa"/>
          </w:tcPr>
          <w:p w14:paraId="4DE9882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18E0F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7C12D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EAABA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B8C5657" w14:textId="77777777" w:rsidTr="00DA1387">
        <w:tc>
          <w:tcPr>
            <w:tcW w:w="2808" w:type="dxa"/>
          </w:tcPr>
          <w:p w14:paraId="0E6920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72147C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0966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B933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F46A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B10E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8742E16" w14:textId="77777777" w:rsidTr="00DA1387">
        <w:tc>
          <w:tcPr>
            <w:tcW w:w="2808" w:type="dxa"/>
          </w:tcPr>
          <w:p w14:paraId="31D93C7F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5F295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65A4BE8" w14:textId="78B3EFAA" w:rsidR="00D92BD1" w:rsidRPr="00C03D07" w:rsidRDefault="00897F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11F0C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22EE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2FB0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8FF9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2FD741C" w14:textId="77777777" w:rsidTr="00DA1387">
        <w:tc>
          <w:tcPr>
            <w:tcW w:w="2808" w:type="dxa"/>
          </w:tcPr>
          <w:p w14:paraId="7C18E5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22A8B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3069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3A75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C268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39C9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46B3D8D" w14:textId="77777777" w:rsidTr="00DA1387">
        <w:tc>
          <w:tcPr>
            <w:tcW w:w="2808" w:type="dxa"/>
          </w:tcPr>
          <w:p w14:paraId="305C3A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D31A32C" w14:textId="4EB7C51E" w:rsidR="00D92BD1" w:rsidRPr="00C03D07" w:rsidRDefault="00897F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44DB7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801F3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3B20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5427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62F41F8" w14:textId="77777777" w:rsidTr="00DA1387">
        <w:tc>
          <w:tcPr>
            <w:tcW w:w="2808" w:type="dxa"/>
          </w:tcPr>
          <w:p w14:paraId="2124FF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35F0B1D" w14:textId="30EE4342" w:rsidR="00D92BD1" w:rsidRPr="00C03D07" w:rsidRDefault="00A10E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103A2B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994C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0B46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181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25EE40E" w14:textId="77777777" w:rsidTr="00DA1387">
        <w:tc>
          <w:tcPr>
            <w:tcW w:w="2808" w:type="dxa"/>
          </w:tcPr>
          <w:p w14:paraId="5E027C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206721BD" w14:textId="3F96F7BE" w:rsidR="00D92BD1" w:rsidRPr="00C03D07" w:rsidRDefault="00A10E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F8616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2CE5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5E77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16A9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840CA48" w14:textId="77777777" w:rsidTr="00DA1387">
        <w:tc>
          <w:tcPr>
            <w:tcW w:w="2808" w:type="dxa"/>
          </w:tcPr>
          <w:p w14:paraId="3D5FD2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01FAF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A31C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938F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FE9F0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27A71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7BEE711" w14:textId="77777777" w:rsidTr="00DA1387">
        <w:tc>
          <w:tcPr>
            <w:tcW w:w="2808" w:type="dxa"/>
          </w:tcPr>
          <w:p w14:paraId="189D12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D064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A1F1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B1A2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B8EE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905F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1B34A9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640A33F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8C38A6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0A1FF3D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0F62FCA3" w14:textId="77777777" w:rsidTr="00797DEB">
        <w:tc>
          <w:tcPr>
            <w:tcW w:w="2203" w:type="dxa"/>
          </w:tcPr>
          <w:p w14:paraId="41C9B5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23A6B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644A4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261F76C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135DC5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5A8E41CF" w14:textId="77777777" w:rsidTr="00797DEB">
        <w:tc>
          <w:tcPr>
            <w:tcW w:w="2203" w:type="dxa"/>
          </w:tcPr>
          <w:p w14:paraId="6382BB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529B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11A5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105A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60E0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DE6AD12" w14:textId="77777777" w:rsidTr="00797DEB">
        <w:tc>
          <w:tcPr>
            <w:tcW w:w="2203" w:type="dxa"/>
          </w:tcPr>
          <w:p w14:paraId="1E7F93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4734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C760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0D237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9713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F58F9C8" w14:textId="77777777" w:rsidTr="00797DEB">
        <w:tc>
          <w:tcPr>
            <w:tcW w:w="2203" w:type="dxa"/>
          </w:tcPr>
          <w:p w14:paraId="258A75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C730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9247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D309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2F22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3735FC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C2DFAE9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AFF772A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58B5AC7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6E2659E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55174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6A65D7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6C248DB8" w14:textId="77777777" w:rsidTr="00693BFE">
        <w:trPr>
          <w:trHeight w:val="324"/>
        </w:trPr>
        <w:tc>
          <w:tcPr>
            <w:tcW w:w="7218" w:type="dxa"/>
            <w:gridSpan w:val="2"/>
          </w:tcPr>
          <w:p w14:paraId="6BD1D6A6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763007B" w14:textId="77777777" w:rsidTr="00693BFE">
        <w:trPr>
          <w:trHeight w:val="314"/>
        </w:trPr>
        <w:tc>
          <w:tcPr>
            <w:tcW w:w="2412" w:type="dxa"/>
          </w:tcPr>
          <w:p w14:paraId="515DCFF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6FF3362" w14:textId="6830B6B5" w:rsidR="00983210" w:rsidRPr="00C03D07" w:rsidRDefault="00B2417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0A991A9F" w14:textId="77777777" w:rsidTr="00693BFE">
        <w:trPr>
          <w:trHeight w:val="324"/>
        </w:trPr>
        <w:tc>
          <w:tcPr>
            <w:tcW w:w="2412" w:type="dxa"/>
          </w:tcPr>
          <w:p w14:paraId="0C164C4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393D4EB" w14:textId="77777777" w:rsidR="00E31818" w:rsidRPr="00E31818" w:rsidRDefault="00E31818" w:rsidP="00E31818">
            <w:pPr>
              <w:rPr>
                <w:rFonts w:ascii="Times" w:hAnsi="Times"/>
              </w:rPr>
            </w:pPr>
            <w:r w:rsidRPr="00E31818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121000358</w:t>
            </w:r>
          </w:p>
          <w:p w14:paraId="4E78C7E2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04C9261" w14:textId="77777777" w:rsidTr="00693BFE">
        <w:trPr>
          <w:trHeight w:val="324"/>
        </w:trPr>
        <w:tc>
          <w:tcPr>
            <w:tcW w:w="2412" w:type="dxa"/>
          </w:tcPr>
          <w:p w14:paraId="2E9F005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2394F8B1" w14:textId="77777777" w:rsidR="00FD62E5" w:rsidRPr="00FD62E5" w:rsidRDefault="00FD62E5" w:rsidP="00FD62E5">
            <w:pPr>
              <w:rPr>
                <w:rFonts w:ascii="Times" w:hAnsi="Times"/>
              </w:rPr>
            </w:pPr>
            <w:r w:rsidRPr="00FD62E5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325027688892</w:t>
            </w:r>
          </w:p>
          <w:p w14:paraId="24DD7E8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7FA52BE" w14:textId="77777777" w:rsidTr="00693BFE">
        <w:trPr>
          <w:trHeight w:val="340"/>
        </w:trPr>
        <w:tc>
          <w:tcPr>
            <w:tcW w:w="2412" w:type="dxa"/>
          </w:tcPr>
          <w:p w14:paraId="7498850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1714D6C" w14:textId="77777777" w:rsidR="00FD62E5" w:rsidRPr="00FD62E5" w:rsidRDefault="00FD62E5" w:rsidP="00FD62E5">
            <w:pPr>
              <w:rPr>
                <w:rFonts w:ascii="Times" w:hAnsi="Times"/>
              </w:rPr>
            </w:pPr>
            <w:r w:rsidRPr="00FD62E5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Checking</w:t>
            </w:r>
          </w:p>
          <w:p w14:paraId="1A35408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C97E2FC" w14:textId="77777777" w:rsidTr="00693BFE">
        <w:trPr>
          <w:trHeight w:val="340"/>
        </w:trPr>
        <w:tc>
          <w:tcPr>
            <w:tcW w:w="2412" w:type="dxa"/>
          </w:tcPr>
          <w:p w14:paraId="2944FD9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6C271E3" w14:textId="3E546D45" w:rsidR="00983210" w:rsidRPr="00C03D07" w:rsidRDefault="00FD62E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Ravinder Singh Rawat</w:t>
            </w:r>
          </w:p>
        </w:tc>
      </w:tr>
    </w:tbl>
    <w:p w14:paraId="69EBCF5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7EF955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02FDD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50D34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2C761C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FFE9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9DD53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0AAD1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9E8DE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B725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3789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B45C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3CA6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C8C0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89A9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3E1F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51BF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26F6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AC4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B222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F179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C8E9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BF41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309F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5134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660F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68B0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54EF3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69D2E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CD5538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471B236F" w14:textId="77777777" w:rsidTr="001D05D6">
        <w:trPr>
          <w:trHeight w:val="398"/>
        </w:trPr>
        <w:tc>
          <w:tcPr>
            <w:tcW w:w="5148" w:type="dxa"/>
            <w:gridSpan w:val="4"/>
          </w:tcPr>
          <w:p w14:paraId="304B02A3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8B0F105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1E8EC451" w14:textId="77777777" w:rsidTr="001D05D6">
        <w:trPr>
          <w:trHeight w:val="383"/>
        </w:trPr>
        <w:tc>
          <w:tcPr>
            <w:tcW w:w="5148" w:type="dxa"/>
            <w:gridSpan w:val="4"/>
          </w:tcPr>
          <w:p w14:paraId="772B3243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F34257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7F01A80" w14:textId="77777777" w:rsidTr="001D05D6">
        <w:trPr>
          <w:trHeight w:val="404"/>
        </w:trPr>
        <w:tc>
          <w:tcPr>
            <w:tcW w:w="918" w:type="dxa"/>
          </w:tcPr>
          <w:p w14:paraId="660E08B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371B557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C46A86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B7D43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055C0A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4CCFC7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6FD6E3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37A14CB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D7C56E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61FE89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12AB3B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E3D123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54B045C7" w14:textId="77777777" w:rsidTr="001D05D6">
        <w:trPr>
          <w:trHeight w:val="622"/>
        </w:trPr>
        <w:tc>
          <w:tcPr>
            <w:tcW w:w="918" w:type="dxa"/>
          </w:tcPr>
          <w:p w14:paraId="7135708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2A2A9E38" w14:textId="2B944ECC" w:rsidR="00C82D37" w:rsidRPr="00C03D07" w:rsidRDefault="00FD62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4004A695" w14:textId="739FA4B9" w:rsidR="00C82D37" w:rsidRPr="00C03D07" w:rsidRDefault="00FD62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14:paraId="0D776C9C" w14:textId="4E7F4B63" w:rsidR="00C82D37" w:rsidRPr="00C03D07" w:rsidRDefault="00FD62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14:paraId="398E6547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26D02F0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A82DE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F4D58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7C82CD0F" w14:textId="77777777" w:rsidTr="001D05D6">
        <w:trPr>
          <w:trHeight w:val="592"/>
        </w:trPr>
        <w:tc>
          <w:tcPr>
            <w:tcW w:w="918" w:type="dxa"/>
          </w:tcPr>
          <w:p w14:paraId="0971C3CE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C716783" w14:textId="047BEA50" w:rsidR="00C82D37" w:rsidRPr="00C03D07" w:rsidRDefault="00FD62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559CF6D6" w14:textId="2D83A368" w:rsidR="00C82D37" w:rsidRPr="00C03D07" w:rsidRDefault="00FD62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01B65F77" w14:textId="169E3851" w:rsidR="00C82D37" w:rsidRPr="00C03D07" w:rsidRDefault="00FD62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4C79050A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9C31BF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13A5B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C9746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6FA2B35C" w14:textId="77777777" w:rsidTr="001D05D6">
        <w:trPr>
          <w:trHeight w:val="592"/>
        </w:trPr>
        <w:tc>
          <w:tcPr>
            <w:tcW w:w="918" w:type="dxa"/>
          </w:tcPr>
          <w:p w14:paraId="4101A32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6DCB574" w14:textId="4EE32A1B" w:rsidR="00C82D37" w:rsidRPr="00C03D07" w:rsidRDefault="00FD62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0C2A1C61" w14:textId="06929137" w:rsidR="00C82D37" w:rsidRPr="00C03D07" w:rsidRDefault="00FD62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468F64D1" w14:textId="1483FD04" w:rsidR="00C82D37" w:rsidRPr="00C03D07" w:rsidRDefault="00FD62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061B8CE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69F85D3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1DF4A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3EADE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E9B8775" w14:textId="77777777" w:rsidTr="00797DEB">
        <w:trPr>
          <w:trHeight w:val="299"/>
        </w:trPr>
        <w:tc>
          <w:tcPr>
            <w:tcW w:w="10728" w:type="dxa"/>
            <w:gridSpan w:val="8"/>
          </w:tcPr>
          <w:p w14:paraId="4FC7C9F4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6FA869F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F64076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4504E511" w14:textId="77777777" w:rsidTr="001D05D6">
        <w:trPr>
          <w:trHeight w:val="321"/>
        </w:trPr>
        <w:tc>
          <w:tcPr>
            <w:tcW w:w="10800" w:type="dxa"/>
            <w:gridSpan w:val="7"/>
          </w:tcPr>
          <w:p w14:paraId="4413C1F6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05EC47DA" w14:textId="77777777" w:rsidTr="00B71F8C">
        <w:trPr>
          <w:trHeight w:val="512"/>
        </w:trPr>
        <w:tc>
          <w:tcPr>
            <w:tcW w:w="1155" w:type="dxa"/>
          </w:tcPr>
          <w:p w14:paraId="67D489D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5FB85CE2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3ED0464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7242AF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2192240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7E7CB42C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1118EC7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433EA5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6B2016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35DDFAAB" w14:textId="77777777" w:rsidTr="00B71F8C">
        <w:trPr>
          <w:trHeight w:val="488"/>
        </w:trPr>
        <w:tc>
          <w:tcPr>
            <w:tcW w:w="1155" w:type="dxa"/>
          </w:tcPr>
          <w:p w14:paraId="548D269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60EA275" w14:textId="0E755901" w:rsidR="00685178" w:rsidRPr="00C03D07" w:rsidRDefault="00345E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1546" w:type="dxa"/>
          </w:tcPr>
          <w:p w14:paraId="3A7B4B67" w14:textId="46E43236" w:rsidR="00685178" w:rsidRPr="00C03D07" w:rsidRDefault="00345E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ITA</w:t>
            </w:r>
          </w:p>
        </w:tc>
        <w:tc>
          <w:tcPr>
            <w:tcW w:w="1648" w:type="dxa"/>
          </w:tcPr>
          <w:p w14:paraId="270893A6" w14:textId="4D148BCA" w:rsidR="00685178" w:rsidRPr="00C03D07" w:rsidRDefault="00345E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01/02/1</w:t>
            </w:r>
            <w:r w:rsidR="00BC4B02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14:paraId="0F1509FF" w14:textId="7D5BABC2" w:rsidR="00685178" w:rsidRPr="00C03D07" w:rsidRDefault="00345E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352D2213" w14:textId="40D936ED" w:rsidR="00685178" w:rsidRPr="00C03D07" w:rsidRDefault="00345E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1F8113B6" w14:textId="681CE8E7" w:rsidR="00685178" w:rsidRPr="00C03D07" w:rsidRDefault="00345E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14:paraId="2439C215" w14:textId="77777777" w:rsidTr="00B71F8C">
        <w:trPr>
          <w:trHeight w:val="488"/>
        </w:trPr>
        <w:tc>
          <w:tcPr>
            <w:tcW w:w="1155" w:type="dxa"/>
          </w:tcPr>
          <w:p w14:paraId="1FE64BE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0FA0E2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3FE652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17A973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707753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4298CB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908087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14736B3" w14:textId="77777777" w:rsidTr="00B71F8C">
        <w:trPr>
          <w:trHeight w:val="512"/>
        </w:trPr>
        <w:tc>
          <w:tcPr>
            <w:tcW w:w="1155" w:type="dxa"/>
          </w:tcPr>
          <w:p w14:paraId="56D754F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DE3E14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A45135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703C83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7240CF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D1241A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06DD9B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C1C0A62" w14:textId="77777777" w:rsidTr="00B71F8C">
        <w:trPr>
          <w:trHeight w:val="512"/>
        </w:trPr>
        <w:tc>
          <w:tcPr>
            <w:tcW w:w="1155" w:type="dxa"/>
          </w:tcPr>
          <w:p w14:paraId="440A415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879E8B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7E2B31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EFC583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1CFE81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0071B6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BB3644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AC729CB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59B229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B89FC0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795785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C36BAD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AA68A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7E92E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0D5C05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341AEF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9E1106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A3EC48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5072CD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F507E4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E08ACB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D733FD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3F2314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D59256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FFC5ACC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342C69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4F988BFD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59D0E888" w14:textId="77777777" w:rsidTr="004B23E9">
        <w:trPr>
          <w:trHeight w:val="714"/>
        </w:trPr>
        <w:tc>
          <w:tcPr>
            <w:tcW w:w="4412" w:type="dxa"/>
          </w:tcPr>
          <w:p w14:paraId="2A3F4C9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969207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310FE54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49DC93E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2E2342C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9C5FD8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B9AE13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FBF641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C6F56B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665D8EB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2E38776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74915A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4C33B456" w14:textId="77777777" w:rsidTr="004B23E9">
        <w:trPr>
          <w:trHeight w:val="480"/>
        </w:trPr>
        <w:tc>
          <w:tcPr>
            <w:tcW w:w="4412" w:type="dxa"/>
          </w:tcPr>
          <w:p w14:paraId="3E75981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4057F59B" w14:textId="5D16F81C" w:rsidR="005A093C" w:rsidRPr="00C03D07" w:rsidRDefault="0081571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Apple Inc.</w:t>
            </w:r>
          </w:p>
        </w:tc>
        <w:tc>
          <w:tcPr>
            <w:tcW w:w="1494" w:type="dxa"/>
          </w:tcPr>
          <w:p w14:paraId="097619F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CE1C3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81CAEB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F6762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63C7F84" w14:textId="77777777" w:rsidTr="004B23E9">
        <w:trPr>
          <w:trHeight w:val="435"/>
        </w:trPr>
        <w:tc>
          <w:tcPr>
            <w:tcW w:w="4412" w:type="dxa"/>
          </w:tcPr>
          <w:p w14:paraId="769A2B3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137802D8" w14:textId="2C6D18EA" w:rsidR="005A093C" w:rsidRPr="00C03D07" w:rsidRDefault="00451D8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Sunnyvale California</w:t>
            </w:r>
          </w:p>
        </w:tc>
        <w:tc>
          <w:tcPr>
            <w:tcW w:w="1494" w:type="dxa"/>
          </w:tcPr>
          <w:p w14:paraId="7E11DE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98744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9B0C08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CD79A0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EADAD20" w14:textId="77777777" w:rsidTr="004B23E9">
        <w:trPr>
          <w:trHeight w:val="444"/>
        </w:trPr>
        <w:tc>
          <w:tcPr>
            <w:tcW w:w="4412" w:type="dxa"/>
          </w:tcPr>
          <w:p w14:paraId="69F4D2A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7042397D" w14:textId="66D5D62E" w:rsidR="005A093C" w:rsidRPr="00C03D07" w:rsidRDefault="004444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01/02/14</w:t>
            </w:r>
          </w:p>
        </w:tc>
        <w:tc>
          <w:tcPr>
            <w:tcW w:w="1494" w:type="dxa"/>
          </w:tcPr>
          <w:p w14:paraId="37A4750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2AA1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D78086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0E866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341CDC5" w14:textId="77777777" w:rsidTr="004B23E9">
        <w:trPr>
          <w:trHeight w:val="435"/>
        </w:trPr>
        <w:tc>
          <w:tcPr>
            <w:tcW w:w="4412" w:type="dxa"/>
          </w:tcPr>
          <w:p w14:paraId="47D77C7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0CDD065" w14:textId="41050C92" w:rsidR="005A093C" w:rsidRPr="00C03D07" w:rsidRDefault="00FE2E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14:paraId="62C0884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38367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A8DB7E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9D45E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B44CC97" w14:textId="77777777" w:rsidTr="004B23E9">
        <w:trPr>
          <w:trHeight w:val="655"/>
        </w:trPr>
        <w:tc>
          <w:tcPr>
            <w:tcW w:w="4412" w:type="dxa"/>
          </w:tcPr>
          <w:p w14:paraId="1E7FE91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2C1EE29D" w14:textId="17E0B45C" w:rsidR="005A093C" w:rsidRPr="00C03D07" w:rsidRDefault="00C436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37E87C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EF92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DE16E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67F5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8B5A7B7" w14:textId="77777777" w:rsidTr="004B23E9">
        <w:trPr>
          <w:trHeight w:val="655"/>
        </w:trPr>
        <w:tc>
          <w:tcPr>
            <w:tcW w:w="4412" w:type="dxa"/>
          </w:tcPr>
          <w:p w14:paraId="69697B9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EB66B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7398C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C4D3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F968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D2893A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F7F7A56" w14:textId="77777777" w:rsidTr="004B23E9">
        <w:trPr>
          <w:trHeight w:val="633"/>
        </w:trPr>
        <w:tc>
          <w:tcPr>
            <w:tcW w:w="4412" w:type="dxa"/>
          </w:tcPr>
          <w:p w14:paraId="4BEFF1D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4F1DC78E" w14:textId="1397683A" w:rsidR="005A093C" w:rsidRPr="00C03D07" w:rsidRDefault="00B544C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14:paraId="447D757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1133A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AF634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23E6A4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1A6243C" w14:textId="77777777" w:rsidTr="004B23E9">
        <w:trPr>
          <w:trHeight w:val="408"/>
        </w:trPr>
        <w:tc>
          <w:tcPr>
            <w:tcW w:w="4412" w:type="dxa"/>
          </w:tcPr>
          <w:p w14:paraId="7885019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219B0195" w14:textId="30BA1D95" w:rsidR="005A093C" w:rsidRPr="00C03D07" w:rsidRDefault="00110E5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2832</w:t>
            </w:r>
          </w:p>
        </w:tc>
        <w:tc>
          <w:tcPr>
            <w:tcW w:w="1494" w:type="dxa"/>
          </w:tcPr>
          <w:p w14:paraId="5298713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3B4A4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69C77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B95ECB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67D636C" w14:textId="77777777" w:rsidTr="004B23E9">
        <w:trPr>
          <w:trHeight w:val="655"/>
        </w:trPr>
        <w:tc>
          <w:tcPr>
            <w:tcW w:w="4412" w:type="dxa"/>
          </w:tcPr>
          <w:p w14:paraId="7DC8D4C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1C97E555" w14:textId="306E8D47" w:rsidR="005A093C" w:rsidRPr="00C03D07" w:rsidRDefault="00E530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14:paraId="0A45BE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A17F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EB116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AAA68A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C6E0A35" w14:textId="77777777" w:rsidTr="004B23E9">
        <w:trPr>
          <w:trHeight w:val="655"/>
        </w:trPr>
        <w:tc>
          <w:tcPr>
            <w:tcW w:w="4412" w:type="dxa"/>
          </w:tcPr>
          <w:p w14:paraId="735C0C22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2D4A75C1" w14:textId="1C22E577" w:rsidR="00C23297" w:rsidRPr="00C03D07" w:rsidRDefault="000933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miles</w:t>
            </w:r>
          </w:p>
        </w:tc>
        <w:tc>
          <w:tcPr>
            <w:tcW w:w="1494" w:type="dxa"/>
          </w:tcPr>
          <w:p w14:paraId="1C943B4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B2647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C5DF8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51C5ED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CBE48EB" w14:textId="77777777" w:rsidTr="004B23E9">
        <w:trPr>
          <w:trHeight w:val="655"/>
        </w:trPr>
        <w:tc>
          <w:tcPr>
            <w:tcW w:w="4412" w:type="dxa"/>
          </w:tcPr>
          <w:p w14:paraId="348A7962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3F5F6E2E" w14:textId="7B96B126" w:rsidR="00C23297" w:rsidRPr="00C03D07" w:rsidRDefault="00311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mile</w:t>
            </w:r>
          </w:p>
        </w:tc>
        <w:tc>
          <w:tcPr>
            <w:tcW w:w="1494" w:type="dxa"/>
          </w:tcPr>
          <w:p w14:paraId="4B12C2C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C77E5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545FFC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97370E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B004FC3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600D75D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952D75C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5A1CD6B0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F64F7DB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7F853ED5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35C86D03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6114B51" w14:textId="77777777" w:rsidTr="004B23E9">
        <w:tc>
          <w:tcPr>
            <w:tcW w:w="7905" w:type="dxa"/>
            <w:shd w:val="clear" w:color="auto" w:fill="auto"/>
          </w:tcPr>
          <w:p w14:paraId="650ADAD6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6C7A4045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90092E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375A5AAE" w14:textId="77777777" w:rsidTr="004B23E9">
        <w:tc>
          <w:tcPr>
            <w:tcW w:w="7905" w:type="dxa"/>
            <w:shd w:val="clear" w:color="auto" w:fill="auto"/>
          </w:tcPr>
          <w:p w14:paraId="3083254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239561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CA815D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680BB97" w14:textId="77777777" w:rsidTr="004B23E9">
        <w:tc>
          <w:tcPr>
            <w:tcW w:w="7905" w:type="dxa"/>
            <w:shd w:val="clear" w:color="auto" w:fill="auto"/>
          </w:tcPr>
          <w:p w14:paraId="205597E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EB273A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6F0CBB7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10660FB" w14:textId="77777777" w:rsidTr="004B23E9">
        <w:tc>
          <w:tcPr>
            <w:tcW w:w="7905" w:type="dxa"/>
            <w:shd w:val="clear" w:color="auto" w:fill="auto"/>
          </w:tcPr>
          <w:p w14:paraId="23A9775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753CBC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4BE3BB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5CC3542D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C8117C4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F7996B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698B703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6BB1CC92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4F03E73C" w14:textId="77777777" w:rsidTr="004B23E9">
        <w:trPr>
          <w:trHeight w:val="683"/>
        </w:trPr>
        <w:tc>
          <w:tcPr>
            <w:tcW w:w="1638" w:type="dxa"/>
          </w:tcPr>
          <w:p w14:paraId="1F01FF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AA4E1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27D7F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39D72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A4D08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84D78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126AF779" w14:textId="77777777" w:rsidTr="004B23E9">
        <w:trPr>
          <w:trHeight w:val="291"/>
        </w:trPr>
        <w:tc>
          <w:tcPr>
            <w:tcW w:w="1638" w:type="dxa"/>
          </w:tcPr>
          <w:p w14:paraId="63CAD883" w14:textId="0E83E348" w:rsidR="00B95496" w:rsidRPr="00C03D07" w:rsidRDefault="003B38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998" w:type="dxa"/>
          </w:tcPr>
          <w:p w14:paraId="77E1131F" w14:textId="3B0F76AC" w:rsidR="00B95496" w:rsidRPr="00C03D07" w:rsidRDefault="00FB11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818" w:type="dxa"/>
          </w:tcPr>
          <w:p w14:paraId="10A77DEE" w14:textId="44111189" w:rsidR="00B95496" w:rsidRPr="00C03D07" w:rsidRDefault="00E576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14:paraId="0496DC12" w14:textId="3267E197" w:rsidR="00B95496" w:rsidRPr="00C03D07" w:rsidRDefault="003A75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  <w:r w:rsidR="007925A9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818" w:type="dxa"/>
          </w:tcPr>
          <w:p w14:paraId="2A8552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B694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3A60BF02" w14:textId="77777777" w:rsidTr="004B23E9">
        <w:trPr>
          <w:trHeight w:val="291"/>
        </w:trPr>
        <w:tc>
          <w:tcPr>
            <w:tcW w:w="1638" w:type="dxa"/>
          </w:tcPr>
          <w:p w14:paraId="2CA486B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ED014C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BB213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F70B6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7D845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4B35E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8C7782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79C6CFCA" w14:textId="77777777" w:rsidTr="004B23E9">
        <w:trPr>
          <w:trHeight w:val="773"/>
        </w:trPr>
        <w:tc>
          <w:tcPr>
            <w:tcW w:w="2448" w:type="dxa"/>
          </w:tcPr>
          <w:p w14:paraId="23D1908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9A1ED13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410B2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F9F3526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769D8FE7" w14:textId="77777777" w:rsidTr="004B23E9">
        <w:trPr>
          <w:trHeight w:val="428"/>
        </w:trPr>
        <w:tc>
          <w:tcPr>
            <w:tcW w:w="2448" w:type="dxa"/>
          </w:tcPr>
          <w:p w14:paraId="5B1E62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7A96A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9744B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D7B19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A67ACB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EC18A8D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28B81B05" w14:textId="77777777" w:rsidTr="004B23E9">
        <w:trPr>
          <w:trHeight w:val="825"/>
        </w:trPr>
        <w:tc>
          <w:tcPr>
            <w:tcW w:w="2538" w:type="dxa"/>
          </w:tcPr>
          <w:p w14:paraId="51ECFD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BCC56A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925DE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CCC07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A59F9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34925EBB" w14:textId="77777777" w:rsidTr="004B23E9">
        <w:trPr>
          <w:trHeight w:val="275"/>
        </w:trPr>
        <w:tc>
          <w:tcPr>
            <w:tcW w:w="2538" w:type="dxa"/>
          </w:tcPr>
          <w:p w14:paraId="39F15E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B378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336E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175A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EFB8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3F29C24" w14:textId="77777777" w:rsidTr="004B23E9">
        <w:trPr>
          <w:trHeight w:val="275"/>
        </w:trPr>
        <w:tc>
          <w:tcPr>
            <w:tcW w:w="2538" w:type="dxa"/>
          </w:tcPr>
          <w:p w14:paraId="6E48EA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675D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68C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4D6F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BFF3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C0435C0" w14:textId="77777777" w:rsidTr="004B23E9">
        <w:trPr>
          <w:trHeight w:val="292"/>
        </w:trPr>
        <w:tc>
          <w:tcPr>
            <w:tcW w:w="2538" w:type="dxa"/>
          </w:tcPr>
          <w:p w14:paraId="7D5CE8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4E2F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79D813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762F372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A222C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A78CD4C" w14:textId="77777777" w:rsidTr="004B23E9">
        <w:trPr>
          <w:trHeight w:val="292"/>
        </w:trPr>
        <w:tc>
          <w:tcPr>
            <w:tcW w:w="2538" w:type="dxa"/>
          </w:tcPr>
          <w:p w14:paraId="688EC3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00C3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695C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02E9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B50C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9AEE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BDEB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E132A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4584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FD88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68A0D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050B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493CF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75B41118" w14:textId="77777777" w:rsidTr="008A20BA">
        <w:trPr>
          <w:trHeight w:val="266"/>
        </w:trPr>
        <w:tc>
          <w:tcPr>
            <w:tcW w:w="10894" w:type="dxa"/>
            <w:gridSpan w:val="6"/>
          </w:tcPr>
          <w:p w14:paraId="08B7293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7EC348F4" w14:textId="77777777" w:rsidTr="004B23E9">
        <w:trPr>
          <w:trHeight w:val="533"/>
        </w:trPr>
        <w:tc>
          <w:tcPr>
            <w:tcW w:w="577" w:type="dxa"/>
          </w:tcPr>
          <w:p w14:paraId="1800ACD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CF2CB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97E9DC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978856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FA3C38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88FC6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3DCABC2" w14:textId="77777777" w:rsidTr="004B23E9">
        <w:trPr>
          <w:trHeight w:val="266"/>
        </w:trPr>
        <w:tc>
          <w:tcPr>
            <w:tcW w:w="577" w:type="dxa"/>
          </w:tcPr>
          <w:p w14:paraId="24D2A3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FCE2D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B2E5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27C7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1624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9547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175E463" w14:textId="77777777" w:rsidTr="004B23E9">
        <w:trPr>
          <w:trHeight w:val="266"/>
        </w:trPr>
        <w:tc>
          <w:tcPr>
            <w:tcW w:w="577" w:type="dxa"/>
          </w:tcPr>
          <w:p w14:paraId="73B635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02C6B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2492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2717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CCAA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ADF3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6967686" w14:textId="77777777" w:rsidTr="004B23E9">
        <w:trPr>
          <w:trHeight w:val="266"/>
        </w:trPr>
        <w:tc>
          <w:tcPr>
            <w:tcW w:w="577" w:type="dxa"/>
          </w:tcPr>
          <w:p w14:paraId="32C77B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14:paraId="29DEF59B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98109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5798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8318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55C5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D92D051" w14:textId="77777777" w:rsidTr="008A20BA">
        <w:trPr>
          <w:trHeight w:val="548"/>
        </w:trPr>
        <w:tc>
          <w:tcPr>
            <w:tcW w:w="10894" w:type="dxa"/>
            <w:gridSpan w:val="6"/>
          </w:tcPr>
          <w:p w14:paraId="054DE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9CAA1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44E688D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2CC1FCD7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F0DBABE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750A6AB7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290D9A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9EFC46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E4E9CC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8E248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BF8C3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17723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2904DE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411CFB6F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BACE4B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2CF4987" w14:textId="36D22FE2" w:rsidR="00B95496" w:rsidRPr="00C03D07" w:rsidRDefault="00B053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14:paraId="05447BFD" w14:textId="3883CE9D" w:rsidR="00B95496" w:rsidRPr="00C03D07" w:rsidRDefault="00B053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Mazda3 2011</w:t>
            </w:r>
          </w:p>
        </w:tc>
        <w:tc>
          <w:tcPr>
            <w:tcW w:w="1971" w:type="dxa"/>
            <w:shd w:val="clear" w:color="auto" w:fill="auto"/>
          </w:tcPr>
          <w:p w14:paraId="2F555860" w14:textId="74C8A088" w:rsidR="00B95496" w:rsidRPr="00C03D07" w:rsidRDefault="008A7D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14:paraId="782C2EF1" w14:textId="2776391D" w:rsidR="00B95496" w:rsidRPr="00C03D07" w:rsidRDefault="00E300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5211CC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D0320E" w14:textId="1E5EEF67" w:rsidR="00B95496" w:rsidRPr="00C03D07" w:rsidRDefault="000840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04/03/</w:t>
            </w:r>
            <w:bookmarkStart w:id="0" w:name="_GoBack"/>
            <w:bookmarkEnd w:id="0"/>
            <w:r w:rsidR="00EC5679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</w:tr>
      <w:tr w:rsidR="00B95496" w:rsidRPr="00C03D07" w14:paraId="28F76D97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FE69B9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CEB56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B6EE9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90439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14F5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910E6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861BF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56317C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733F7A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FB155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131BA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BCD82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0A5D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69F29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312DA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939EFB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B46E8C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A5D4C8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84E757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4FE4C6C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AC6A96B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591E42C" w14:textId="77777777" w:rsidTr="004B23E9">
        <w:trPr>
          <w:trHeight w:val="527"/>
        </w:trPr>
        <w:tc>
          <w:tcPr>
            <w:tcW w:w="3135" w:type="dxa"/>
          </w:tcPr>
          <w:p w14:paraId="625E54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57CC2D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EF878B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D3C83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30BB12DC" w14:textId="77777777" w:rsidTr="004B23E9">
        <w:trPr>
          <w:trHeight w:val="250"/>
        </w:trPr>
        <w:tc>
          <w:tcPr>
            <w:tcW w:w="3135" w:type="dxa"/>
          </w:tcPr>
          <w:p w14:paraId="48EB20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F39C2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E7AD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FD8A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61FE540" w14:textId="77777777" w:rsidTr="004B23E9">
        <w:trPr>
          <w:trHeight w:val="264"/>
        </w:trPr>
        <w:tc>
          <w:tcPr>
            <w:tcW w:w="3135" w:type="dxa"/>
          </w:tcPr>
          <w:p w14:paraId="13CF3E6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10994C36" w14:textId="27E90AD6" w:rsidR="00B95496" w:rsidRPr="00C03D07" w:rsidRDefault="002205F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427" w:type="dxa"/>
          </w:tcPr>
          <w:p w14:paraId="640D6AD6" w14:textId="470DB69B" w:rsidR="00B95496" w:rsidRPr="00C03D07" w:rsidRDefault="00DC1F2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12/05/17</w:t>
            </w:r>
          </w:p>
        </w:tc>
        <w:tc>
          <w:tcPr>
            <w:tcW w:w="3276" w:type="dxa"/>
          </w:tcPr>
          <w:p w14:paraId="71C88EEC" w14:textId="5B284814" w:rsidR="00B95496" w:rsidRPr="00C03D07" w:rsidRDefault="003504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14:paraId="4743E40C" w14:textId="77777777" w:rsidTr="004B23E9">
        <w:trPr>
          <w:trHeight w:val="250"/>
        </w:trPr>
        <w:tc>
          <w:tcPr>
            <w:tcW w:w="3135" w:type="dxa"/>
          </w:tcPr>
          <w:p w14:paraId="00AAA94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2D11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0981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B77D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6A1DF27" w14:textId="77777777" w:rsidTr="004B23E9">
        <w:trPr>
          <w:trHeight w:val="264"/>
        </w:trPr>
        <w:tc>
          <w:tcPr>
            <w:tcW w:w="3135" w:type="dxa"/>
          </w:tcPr>
          <w:p w14:paraId="12907D8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C2CB2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C51E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2132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AFABFDF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48AF1F97" w14:textId="77777777" w:rsidTr="00E059E1">
        <w:trPr>
          <w:trHeight w:val="294"/>
        </w:trPr>
        <w:tc>
          <w:tcPr>
            <w:tcW w:w="10879" w:type="dxa"/>
            <w:gridSpan w:val="6"/>
          </w:tcPr>
          <w:p w14:paraId="409FACA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18B8665B" w14:textId="77777777" w:rsidTr="004B23E9">
        <w:trPr>
          <w:trHeight w:val="294"/>
        </w:trPr>
        <w:tc>
          <w:tcPr>
            <w:tcW w:w="3159" w:type="dxa"/>
          </w:tcPr>
          <w:p w14:paraId="015BC2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382FDFD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1FAAE54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7A2B37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66F562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ED5BCC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28CF3D74" w14:textId="77777777" w:rsidTr="004B23E9">
        <w:trPr>
          <w:trHeight w:val="603"/>
        </w:trPr>
        <w:tc>
          <w:tcPr>
            <w:tcW w:w="3159" w:type="dxa"/>
          </w:tcPr>
          <w:p w14:paraId="753B63EF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0275AE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7B352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56F786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06AB1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82685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9E5345B" w14:textId="77777777" w:rsidTr="004B23E9">
        <w:trPr>
          <w:trHeight w:val="355"/>
        </w:trPr>
        <w:tc>
          <w:tcPr>
            <w:tcW w:w="3159" w:type="dxa"/>
          </w:tcPr>
          <w:p w14:paraId="3175508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7C9F0628" w14:textId="7DE8ECAC" w:rsidR="00E059E1" w:rsidRPr="00C03D07" w:rsidRDefault="00B50B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1072" w:type="dxa"/>
          </w:tcPr>
          <w:p w14:paraId="7BBC38C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EDBC52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502710F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5C24BD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C7F74D2" w14:textId="77777777" w:rsidTr="004B23E9">
        <w:trPr>
          <w:trHeight w:val="523"/>
        </w:trPr>
        <w:tc>
          <w:tcPr>
            <w:tcW w:w="3159" w:type="dxa"/>
          </w:tcPr>
          <w:p w14:paraId="39163D1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253227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010B7B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C650F2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7C03D21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99FA4B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8A5F188" w14:textId="77777777" w:rsidTr="004B23E9">
        <w:trPr>
          <w:trHeight w:val="584"/>
        </w:trPr>
        <w:tc>
          <w:tcPr>
            <w:tcW w:w="3159" w:type="dxa"/>
          </w:tcPr>
          <w:p w14:paraId="00B182C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34F36BC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97B914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482500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6644704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A9386C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6EB178C" w14:textId="77777777" w:rsidTr="004B23E9">
        <w:trPr>
          <w:trHeight w:val="268"/>
        </w:trPr>
        <w:tc>
          <w:tcPr>
            <w:tcW w:w="3159" w:type="dxa"/>
          </w:tcPr>
          <w:p w14:paraId="512FD09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260FC3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DB8333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E91235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1105851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BCF9D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044AAB8" w14:textId="77777777" w:rsidTr="004B23E9">
        <w:trPr>
          <w:trHeight w:val="268"/>
        </w:trPr>
        <w:tc>
          <w:tcPr>
            <w:tcW w:w="3159" w:type="dxa"/>
          </w:tcPr>
          <w:p w14:paraId="03F3060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1D3B7F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E9B2C3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1FBD15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649B83A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D1741D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F479387" w14:textId="77777777" w:rsidTr="004B23E9">
        <w:trPr>
          <w:trHeight w:val="549"/>
        </w:trPr>
        <w:tc>
          <w:tcPr>
            <w:tcW w:w="3159" w:type="dxa"/>
          </w:tcPr>
          <w:p w14:paraId="25562CBD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75FF04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360A61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DD1B7D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3185D4D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6434F5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DD95AC2" w14:textId="77777777" w:rsidTr="004B23E9">
        <w:trPr>
          <w:trHeight w:val="549"/>
        </w:trPr>
        <w:tc>
          <w:tcPr>
            <w:tcW w:w="3159" w:type="dxa"/>
          </w:tcPr>
          <w:p w14:paraId="47F34A2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B6FB4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77203E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C0D306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105C33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51E135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7B9001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5D5053CC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6DABA65A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D19C47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1092766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2A4FDED5" w14:textId="77777777" w:rsidTr="004B23E9">
        <w:tc>
          <w:tcPr>
            <w:tcW w:w="9198" w:type="dxa"/>
          </w:tcPr>
          <w:p w14:paraId="5DD5F6C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46A3A6A" w14:textId="3BB49AEC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14:paraId="062821D7" w14:textId="77777777" w:rsidTr="004B23E9">
        <w:tc>
          <w:tcPr>
            <w:tcW w:w="9198" w:type="dxa"/>
          </w:tcPr>
          <w:p w14:paraId="552461A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C2259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2054DB7" w14:textId="77777777" w:rsidTr="004B23E9">
        <w:tc>
          <w:tcPr>
            <w:tcW w:w="9198" w:type="dxa"/>
          </w:tcPr>
          <w:p w14:paraId="4CA6F9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CCA900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CFC98F1" w14:textId="77777777" w:rsidTr="004B23E9">
        <w:tc>
          <w:tcPr>
            <w:tcW w:w="9198" w:type="dxa"/>
          </w:tcPr>
          <w:p w14:paraId="60833D2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5CDA23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CD4CF6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B26725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18437C8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85CD285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C04EA2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3975F4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12E74AB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E3E8A1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044FA5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143940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8917BA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0424DC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AAD978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09B6C56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5980BF7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50FCBC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A09BBAE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271DDFF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155E6D09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79ABC8C1" w14:textId="77777777" w:rsidTr="004B23E9">
        <w:tc>
          <w:tcPr>
            <w:tcW w:w="1101" w:type="dxa"/>
            <w:shd w:val="clear" w:color="auto" w:fill="auto"/>
          </w:tcPr>
          <w:p w14:paraId="6289AD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6C7D52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B480F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69704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A9899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B46CD7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64577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200436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F25ED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D0E8A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1E357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184ED1E7" w14:textId="77777777" w:rsidTr="004B23E9">
        <w:tc>
          <w:tcPr>
            <w:tcW w:w="1101" w:type="dxa"/>
            <w:shd w:val="clear" w:color="auto" w:fill="auto"/>
          </w:tcPr>
          <w:p w14:paraId="4E41954A" w14:textId="6E1A6944" w:rsidR="00C27558" w:rsidRPr="004B23E9" w:rsidRDefault="003B1E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1" w:type="dxa"/>
            <w:shd w:val="clear" w:color="auto" w:fill="auto"/>
          </w:tcPr>
          <w:p w14:paraId="450917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D42E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EF77B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55EB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3D25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DF16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621F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4E0E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9B1A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7D507A0D" w14:textId="77777777" w:rsidTr="004B23E9">
        <w:tc>
          <w:tcPr>
            <w:tcW w:w="1101" w:type="dxa"/>
            <w:shd w:val="clear" w:color="auto" w:fill="auto"/>
          </w:tcPr>
          <w:p w14:paraId="22D751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55D9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9057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7E4E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9CE3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C2C0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7057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C7AF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9D85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2A28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674F6B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D5E77BC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C246C85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0C6402A9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136D3D45" w14:textId="77777777" w:rsidTr="004B23E9">
        <w:tc>
          <w:tcPr>
            <w:tcW w:w="3456" w:type="dxa"/>
            <w:shd w:val="clear" w:color="auto" w:fill="auto"/>
          </w:tcPr>
          <w:p w14:paraId="73C6C6C9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BC512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2624C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019D7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A7A5D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50C6B4DD" w14:textId="77777777" w:rsidTr="004B23E9">
        <w:tc>
          <w:tcPr>
            <w:tcW w:w="3456" w:type="dxa"/>
            <w:shd w:val="clear" w:color="auto" w:fill="auto"/>
          </w:tcPr>
          <w:p w14:paraId="60D43198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77F7088" w14:textId="2E5FE72B" w:rsidR="00C27558" w:rsidRPr="004B23E9" w:rsidRDefault="00463A9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7F0CE2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67B0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0D970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5B057F09" w14:textId="77777777" w:rsidTr="004B23E9">
        <w:tc>
          <w:tcPr>
            <w:tcW w:w="3456" w:type="dxa"/>
            <w:shd w:val="clear" w:color="auto" w:fill="auto"/>
          </w:tcPr>
          <w:p w14:paraId="72155095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6C15D37" w14:textId="3034199D" w:rsidR="00C27558" w:rsidRPr="006E4515" w:rsidRDefault="00463A9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3321CE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08C9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313D5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CE76F95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727277D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5B095DF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424AE804" w14:textId="77777777" w:rsidTr="004B23E9">
        <w:trPr>
          <w:trHeight w:val="263"/>
        </w:trPr>
        <w:tc>
          <w:tcPr>
            <w:tcW w:w="6880" w:type="dxa"/>
          </w:tcPr>
          <w:p w14:paraId="2C6C0ED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881BCF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43A7944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09F7B251" w14:textId="77777777" w:rsidTr="004B23E9">
        <w:trPr>
          <w:trHeight w:val="263"/>
        </w:trPr>
        <w:tc>
          <w:tcPr>
            <w:tcW w:w="6880" w:type="dxa"/>
          </w:tcPr>
          <w:p w14:paraId="4EB3B1C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EB7EE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3F71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136C632" w14:textId="77777777" w:rsidTr="004B23E9">
        <w:trPr>
          <w:trHeight w:val="301"/>
        </w:trPr>
        <w:tc>
          <w:tcPr>
            <w:tcW w:w="6880" w:type="dxa"/>
          </w:tcPr>
          <w:p w14:paraId="7E808C1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48A3C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38EF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D47F1CE" w14:textId="77777777" w:rsidTr="004B23E9">
        <w:trPr>
          <w:trHeight w:val="263"/>
        </w:trPr>
        <w:tc>
          <w:tcPr>
            <w:tcW w:w="6880" w:type="dxa"/>
          </w:tcPr>
          <w:p w14:paraId="1D5E402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3D030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D2FD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4FF8A7D" w14:textId="77777777" w:rsidTr="004B23E9">
        <w:trPr>
          <w:trHeight w:val="250"/>
        </w:trPr>
        <w:tc>
          <w:tcPr>
            <w:tcW w:w="6880" w:type="dxa"/>
          </w:tcPr>
          <w:p w14:paraId="5C143DB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F911D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1B22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01CADC0" w14:textId="77777777" w:rsidTr="004B23E9">
        <w:trPr>
          <w:trHeight w:val="263"/>
        </w:trPr>
        <w:tc>
          <w:tcPr>
            <w:tcW w:w="6880" w:type="dxa"/>
          </w:tcPr>
          <w:p w14:paraId="7A709ED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D89CE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B3D5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7C5C0B9" w14:textId="77777777" w:rsidTr="004B23E9">
        <w:trPr>
          <w:trHeight w:val="275"/>
        </w:trPr>
        <w:tc>
          <w:tcPr>
            <w:tcW w:w="6880" w:type="dxa"/>
          </w:tcPr>
          <w:p w14:paraId="074267A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98F67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8C3B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A8D4BEF" w14:textId="77777777" w:rsidTr="004B23E9">
        <w:trPr>
          <w:trHeight w:val="275"/>
        </w:trPr>
        <w:tc>
          <w:tcPr>
            <w:tcW w:w="6880" w:type="dxa"/>
          </w:tcPr>
          <w:p w14:paraId="787F619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49CF6C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6FBC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A6DF2D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1CC8289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DB89CA9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78F2E438" w14:textId="77777777" w:rsidTr="005A2CD3">
        <w:tc>
          <w:tcPr>
            <w:tcW w:w="7196" w:type="dxa"/>
            <w:shd w:val="clear" w:color="auto" w:fill="auto"/>
          </w:tcPr>
          <w:p w14:paraId="1E5EBF8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C7E8942" w14:textId="77777777" w:rsidR="004416C2" w:rsidRDefault="004416C2" w:rsidP="00243FF5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</w:p>
          <w:p w14:paraId="33E6B0D4" w14:textId="2D647B53" w:rsidR="00243FF5" w:rsidRPr="005A2CD3" w:rsidRDefault="00243FF5" w:rsidP="00243FF5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41A887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4601E94" w14:textId="77777777" w:rsidTr="005A2CD3">
        <w:tc>
          <w:tcPr>
            <w:tcW w:w="7196" w:type="dxa"/>
            <w:shd w:val="clear" w:color="auto" w:fill="auto"/>
          </w:tcPr>
          <w:p w14:paraId="192A3D1F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4777CA5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6F58A20" w14:textId="02DBEA89" w:rsidR="004416C2" w:rsidRPr="005A2CD3" w:rsidRDefault="00243FF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4C0D2B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681EFC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1D8813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9E28968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BE0D82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7C3216E3" w14:textId="77777777" w:rsidTr="00C22C37">
        <w:trPr>
          <w:trHeight w:val="318"/>
        </w:trPr>
        <w:tc>
          <w:tcPr>
            <w:tcW w:w="6194" w:type="dxa"/>
          </w:tcPr>
          <w:p w14:paraId="60190CF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C1255CA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671F0D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E50F598" w14:textId="77777777" w:rsidTr="00C22C37">
        <w:trPr>
          <w:trHeight w:val="303"/>
        </w:trPr>
        <w:tc>
          <w:tcPr>
            <w:tcW w:w="6194" w:type="dxa"/>
          </w:tcPr>
          <w:p w14:paraId="28A5030B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D728B2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4E4FD8" w14:textId="77777777" w:rsidTr="00C22C37">
        <w:trPr>
          <w:trHeight w:val="304"/>
        </w:trPr>
        <w:tc>
          <w:tcPr>
            <w:tcW w:w="6194" w:type="dxa"/>
          </w:tcPr>
          <w:p w14:paraId="52EA71F4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7227E2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45536F5" w14:textId="77777777" w:rsidTr="00C22C37">
        <w:trPr>
          <w:trHeight w:val="318"/>
        </w:trPr>
        <w:tc>
          <w:tcPr>
            <w:tcW w:w="6194" w:type="dxa"/>
          </w:tcPr>
          <w:p w14:paraId="4459FBB8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B1A8B0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B960DA8" w14:textId="77777777" w:rsidTr="00C22C37">
        <w:trPr>
          <w:trHeight w:val="303"/>
        </w:trPr>
        <w:tc>
          <w:tcPr>
            <w:tcW w:w="6194" w:type="dxa"/>
          </w:tcPr>
          <w:p w14:paraId="642A288C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062710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11FED6" w14:textId="77777777" w:rsidTr="00C22C37">
        <w:trPr>
          <w:trHeight w:val="318"/>
        </w:trPr>
        <w:tc>
          <w:tcPr>
            <w:tcW w:w="6194" w:type="dxa"/>
          </w:tcPr>
          <w:p w14:paraId="669694C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9D6CA0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6B520E2" w14:textId="77777777" w:rsidTr="00C22C37">
        <w:trPr>
          <w:trHeight w:val="303"/>
        </w:trPr>
        <w:tc>
          <w:tcPr>
            <w:tcW w:w="6194" w:type="dxa"/>
          </w:tcPr>
          <w:p w14:paraId="4D6A0E5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8B5EF9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826C095" w14:textId="77777777" w:rsidTr="00C22C37">
        <w:trPr>
          <w:trHeight w:val="318"/>
        </w:trPr>
        <w:tc>
          <w:tcPr>
            <w:tcW w:w="6194" w:type="dxa"/>
          </w:tcPr>
          <w:p w14:paraId="1DBB84C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3DE07CF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4B07C8B" w14:textId="77777777" w:rsidTr="00C22C37">
        <w:trPr>
          <w:trHeight w:val="318"/>
        </w:trPr>
        <w:tc>
          <w:tcPr>
            <w:tcW w:w="6194" w:type="dxa"/>
          </w:tcPr>
          <w:p w14:paraId="31B6FE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44C78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28E9E304" w14:textId="77777777" w:rsidTr="00C22C37">
        <w:trPr>
          <w:trHeight w:val="318"/>
        </w:trPr>
        <w:tc>
          <w:tcPr>
            <w:tcW w:w="6194" w:type="dxa"/>
          </w:tcPr>
          <w:p w14:paraId="51A68E0D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DA473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79FCB3" w14:textId="77777777" w:rsidTr="00C22C37">
        <w:trPr>
          <w:trHeight w:val="318"/>
        </w:trPr>
        <w:tc>
          <w:tcPr>
            <w:tcW w:w="6194" w:type="dxa"/>
          </w:tcPr>
          <w:p w14:paraId="2FB6E799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6DF95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95A87CE" w14:textId="77777777" w:rsidTr="00C22C37">
        <w:trPr>
          <w:trHeight w:val="318"/>
        </w:trPr>
        <w:tc>
          <w:tcPr>
            <w:tcW w:w="6194" w:type="dxa"/>
          </w:tcPr>
          <w:p w14:paraId="54E01FC4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2F79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1C8F4BD" w14:textId="77777777" w:rsidTr="00C22C37">
        <w:trPr>
          <w:trHeight w:val="318"/>
        </w:trPr>
        <w:tc>
          <w:tcPr>
            <w:tcW w:w="6194" w:type="dxa"/>
          </w:tcPr>
          <w:p w14:paraId="2118D403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08A39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3335876" w14:textId="77777777" w:rsidTr="00C22C37">
        <w:trPr>
          <w:trHeight w:val="318"/>
        </w:trPr>
        <w:tc>
          <w:tcPr>
            <w:tcW w:w="6194" w:type="dxa"/>
          </w:tcPr>
          <w:p w14:paraId="7561EC12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8AA6094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B47F9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95E4C52" w14:textId="77777777" w:rsidTr="00C22C37">
        <w:trPr>
          <w:trHeight w:val="318"/>
        </w:trPr>
        <w:tc>
          <w:tcPr>
            <w:tcW w:w="6194" w:type="dxa"/>
          </w:tcPr>
          <w:p w14:paraId="03D572C6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EA0C9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A426BFA" w14:textId="77777777" w:rsidTr="00C22C37">
        <w:trPr>
          <w:trHeight w:val="318"/>
        </w:trPr>
        <w:tc>
          <w:tcPr>
            <w:tcW w:w="6194" w:type="dxa"/>
          </w:tcPr>
          <w:p w14:paraId="61A2E16B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0AEBA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25777DC" w14:textId="77777777" w:rsidTr="00C22C37">
        <w:trPr>
          <w:trHeight w:val="318"/>
        </w:trPr>
        <w:tc>
          <w:tcPr>
            <w:tcW w:w="6194" w:type="dxa"/>
          </w:tcPr>
          <w:p w14:paraId="31350D32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B47F3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0B6F780" w14:textId="77777777" w:rsidTr="00C22C37">
        <w:trPr>
          <w:trHeight w:val="318"/>
        </w:trPr>
        <w:tc>
          <w:tcPr>
            <w:tcW w:w="6194" w:type="dxa"/>
          </w:tcPr>
          <w:p w14:paraId="209E14A1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6B8A38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641B8D9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5F153EA3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25D4462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77570131" w14:textId="77777777" w:rsidTr="004416C2">
        <w:trPr>
          <w:trHeight w:val="269"/>
        </w:trPr>
        <w:tc>
          <w:tcPr>
            <w:tcW w:w="738" w:type="dxa"/>
          </w:tcPr>
          <w:p w14:paraId="4D10E7A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1C93D5D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E7FBA0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51164D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09F83499" w14:textId="77777777" w:rsidTr="004416C2">
        <w:trPr>
          <w:trHeight w:val="269"/>
        </w:trPr>
        <w:tc>
          <w:tcPr>
            <w:tcW w:w="738" w:type="dxa"/>
          </w:tcPr>
          <w:p w14:paraId="5FD5BA9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5654F7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A72D3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7DDF9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FDA016A" w14:textId="77777777" w:rsidTr="004416C2">
        <w:trPr>
          <w:trHeight w:val="269"/>
        </w:trPr>
        <w:tc>
          <w:tcPr>
            <w:tcW w:w="738" w:type="dxa"/>
          </w:tcPr>
          <w:p w14:paraId="12068BA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02856B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947F0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DA1EB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607E8B9" w14:textId="77777777" w:rsidTr="004416C2">
        <w:trPr>
          <w:trHeight w:val="269"/>
        </w:trPr>
        <w:tc>
          <w:tcPr>
            <w:tcW w:w="738" w:type="dxa"/>
          </w:tcPr>
          <w:p w14:paraId="797527A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E7F444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6C29F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91F8F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0916945" w14:textId="77777777" w:rsidTr="004416C2">
        <w:trPr>
          <w:trHeight w:val="269"/>
        </w:trPr>
        <w:tc>
          <w:tcPr>
            <w:tcW w:w="738" w:type="dxa"/>
          </w:tcPr>
          <w:p w14:paraId="287803B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F3406F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FBBFA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F4D4B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13D4004" w14:textId="77777777" w:rsidTr="004416C2">
        <w:trPr>
          <w:trHeight w:val="269"/>
        </w:trPr>
        <w:tc>
          <w:tcPr>
            <w:tcW w:w="738" w:type="dxa"/>
          </w:tcPr>
          <w:p w14:paraId="6580280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08D461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C72E6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4C394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FCF49AB" w14:textId="77777777" w:rsidTr="004416C2">
        <w:trPr>
          <w:trHeight w:val="269"/>
        </w:trPr>
        <w:tc>
          <w:tcPr>
            <w:tcW w:w="738" w:type="dxa"/>
          </w:tcPr>
          <w:p w14:paraId="45CDA54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D4A8E1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3A583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56BE4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6FDBE18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E49F9B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F7265A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2B3783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A178BDC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45D1B0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2E3173D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CFF596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B14860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D667F5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02F899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231CA88A" w14:textId="77777777" w:rsidTr="005B04A7">
        <w:trPr>
          <w:trHeight w:val="243"/>
        </w:trPr>
        <w:tc>
          <w:tcPr>
            <w:tcW w:w="9359" w:type="dxa"/>
            <w:gridSpan w:val="2"/>
          </w:tcPr>
          <w:p w14:paraId="4ABF2C8B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7EA7DB05" w14:textId="77777777" w:rsidTr="005B04A7">
        <w:trPr>
          <w:trHeight w:val="243"/>
        </w:trPr>
        <w:tc>
          <w:tcPr>
            <w:tcW w:w="9359" w:type="dxa"/>
            <w:gridSpan w:val="2"/>
          </w:tcPr>
          <w:p w14:paraId="1D7A7A05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EDA88DE" w14:textId="77777777" w:rsidTr="005B04A7">
        <w:trPr>
          <w:trHeight w:val="243"/>
        </w:trPr>
        <w:tc>
          <w:tcPr>
            <w:tcW w:w="6671" w:type="dxa"/>
          </w:tcPr>
          <w:p w14:paraId="088A3A6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39EFC80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0BFAE95E" w14:textId="77777777" w:rsidTr="005B04A7">
        <w:trPr>
          <w:trHeight w:val="196"/>
        </w:trPr>
        <w:tc>
          <w:tcPr>
            <w:tcW w:w="6671" w:type="dxa"/>
          </w:tcPr>
          <w:p w14:paraId="60C186E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7B627A4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CB88B95" w14:textId="77777777" w:rsidTr="005B04A7">
        <w:trPr>
          <w:trHeight w:val="196"/>
        </w:trPr>
        <w:tc>
          <w:tcPr>
            <w:tcW w:w="6671" w:type="dxa"/>
          </w:tcPr>
          <w:p w14:paraId="33D7655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95751D5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55EB3E0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20D1C2B8" w14:textId="77777777" w:rsidTr="005B04A7">
        <w:trPr>
          <w:trHeight w:val="196"/>
        </w:trPr>
        <w:tc>
          <w:tcPr>
            <w:tcW w:w="6671" w:type="dxa"/>
          </w:tcPr>
          <w:p w14:paraId="0ECFAD92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504276BB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2674DD9" w14:textId="77777777" w:rsidTr="005B04A7">
        <w:trPr>
          <w:trHeight w:val="196"/>
        </w:trPr>
        <w:tc>
          <w:tcPr>
            <w:tcW w:w="6671" w:type="dxa"/>
          </w:tcPr>
          <w:p w14:paraId="2A27DE1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567F081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5B6FAC6" w14:textId="77777777" w:rsidTr="005B04A7">
        <w:trPr>
          <w:trHeight w:val="196"/>
        </w:trPr>
        <w:tc>
          <w:tcPr>
            <w:tcW w:w="6671" w:type="dxa"/>
          </w:tcPr>
          <w:p w14:paraId="30226DB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33D74D2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DE245BC" w14:textId="77777777" w:rsidTr="005B04A7">
        <w:trPr>
          <w:trHeight w:val="196"/>
        </w:trPr>
        <w:tc>
          <w:tcPr>
            <w:tcW w:w="6671" w:type="dxa"/>
          </w:tcPr>
          <w:p w14:paraId="37BF6D9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45DB6C9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718F028" w14:textId="77777777" w:rsidTr="005B04A7">
        <w:trPr>
          <w:trHeight w:val="243"/>
        </w:trPr>
        <w:tc>
          <w:tcPr>
            <w:tcW w:w="6671" w:type="dxa"/>
          </w:tcPr>
          <w:p w14:paraId="3C9A057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7BD009E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6DCEB03F" w14:textId="77777777" w:rsidTr="005B04A7">
        <w:trPr>
          <w:trHeight w:val="261"/>
        </w:trPr>
        <w:tc>
          <w:tcPr>
            <w:tcW w:w="6671" w:type="dxa"/>
          </w:tcPr>
          <w:p w14:paraId="12C21782" w14:textId="77777777" w:rsidR="008F64D5" w:rsidRPr="00C22C37" w:rsidRDefault="008F64D5" w:rsidP="000B3BB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3B0C9C2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3009FB4C" w14:textId="77777777" w:rsidTr="005B04A7">
        <w:trPr>
          <w:trHeight w:val="243"/>
        </w:trPr>
        <w:tc>
          <w:tcPr>
            <w:tcW w:w="6671" w:type="dxa"/>
          </w:tcPr>
          <w:p w14:paraId="2D4C504E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63B19E12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6627079F" w14:textId="77777777" w:rsidTr="005B04A7">
        <w:trPr>
          <w:trHeight w:val="243"/>
        </w:trPr>
        <w:tc>
          <w:tcPr>
            <w:tcW w:w="6671" w:type="dxa"/>
          </w:tcPr>
          <w:p w14:paraId="09FA558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63AFB10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7A567736" w14:textId="77777777" w:rsidTr="005B04A7">
        <w:trPr>
          <w:trHeight w:val="261"/>
        </w:trPr>
        <w:tc>
          <w:tcPr>
            <w:tcW w:w="6671" w:type="dxa"/>
          </w:tcPr>
          <w:p w14:paraId="025C53CE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2B07AEA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60C4D61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FC73578" w14:textId="77777777" w:rsidTr="005B04A7">
        <w:trPr>
          <w:trHeight w:val="261"/>
        </w:trPr>
        <w:tc>
          <w:tcPr>
            <w:tcW w:w="6671" w:type="dxa"/>
          </w:tcPr>
          <w:p w14:paraId="622855AA" w14:textId="77777777" w:rsidR="008F64D5" w:rsidRPr="00C22C37" w:rsidRDefault="008F64D5" w:rsidP="000B3BB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406B4F1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3C107F1B" w14:textId="77777777" w:rsidTr="005B04A7">
        <w:trPr>
          <w:trHeight w:val="261"/>
        </w:trPr>
        <w:tc>
          <w:tcPr>
            <w:tcW w:w="6671" w:type="dxa"/>
          </w:tcPr>
          <w:p w14:paraId="485B3B4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6EFEB27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5FE8F191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68841D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4517EE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357D986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E4C0A92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63E5F80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11E290E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BDD10B5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AD6CB1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D3A1B4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936530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41C2FA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85BDF2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78D70DB" w14:textId="5AE44948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A3674" w14:textId="77777777" w:rsidR="008F70B7" w:rsidRDefault="008F70B7" w:rsidP="00E2132C">
      <w:r>
        <w:separator/>
      </w:r>
    </w:p>
  </w:endnote>
  <w:endnote w:type="continuationSeparator" w:id="0">
    <w:p w14:paraId="2665E693" w14:textId="77777777" w:rsidR="008F70B7" w:rsidRDefault="008F70B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70549D" w14:textId="77777777" w:rsidR="008F70B7" w:rsidRDefault="008F70B7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E6AC987" w14:textId="77777777" w:rsidR="008F70B7" w:rsidRDefault="008F70B7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C20641" w14:textId="77777777" w:rsidR="008F70B7" w:rsidRPr="00A000E0" w:rsidRDefault="008F70B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B76A6A9" w14:textId="77777777" w:rsidR="008F70B7" w:rsidRDefault="008F70B7" w:rsidP="00B23708">
    <w:pPr>
      <w:ind w:right="288"/>
      <w:jc w:val="center"/>
      <w:rPr>
        <w:rFonts w:ascii="Cambria" w:hAnsi="Cambria"/>
      </w:rPr>
    </w:pPr>
  </w:p>
  <w:p w14:paraId="61E459F7" w14:textId="77777777" w:rsidR="008F70B7" w:rsidRDefault="008F70B7" w:rsidP="00B23708">
    <w:pPr>
      <w:ind w:right="288"/>
      <w:jc w:val="center"/>
      <w:rPr>
        <w:rFonts w:ascii="Cambria" w:hAnsi="Cambria"/>
      </w:rPr>
    </w:pPr>
  </w:p>
  <w:p w14:paraId="105C4EE3" w14:textId="77777777" w:rsidR="008F70B7" w:rsidRPr="002B2F01" w:rsidRDefault="008F70B7" w:rsidP="00B23708">
    <w:pPr>
      <w:ind w:right="288"/>
      <w:jc w:val="center"/>
      <w:rPr>
        <w:sz w:val="22"/>
      </w:rPr>
    </w:pPr>
    <w:r>
      <w:rPr>
        <w:szCs w:val="16"/>
      </w:rPr>
      <w:pict w14:anchorId="3DDF61C8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3DB6F8A5" w14:textId="77777777" w:rsidR="008F70B7" w:rsidRDefault="008F70B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8408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F3B2D" w14:textId="77777777" w:rsidR="008F70B7" w:rsidRDefault="008F70B7" w:rsidP="00E2132C">
      <w:r>
        <w:separator/>
      </w:r>
    </w:p>
  </w:footnote>
  <w:footnote w:type="continuationSeparator" w:id="0">
    <w:p w14:paraId="7E51C0F9" w14:textId="77777777" w:rsidR="008F70B7" w:rsidRDefault="008F70B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A9F013F" w14:textId="77777777" w:rsidR="008F70B7" w:rsidRDefault="008F70B7">
    <w:pPr>
      <w:pStyle w:val="Header"/>
    </w:pPr>
  </w:p>
  <w:p w14:paraId="60FF96DD" w14:textId="77777777" w:rsidR="008F70B7" w:rsidRDefault="008F70B7">
    <w:pPr>
      <w:pStyle w:val="Header"/>
    </w:pPr>
  </w:p>
  <w:p w14:paraId="484B9957" w14:textId="77777777" w:rsidR="008F70B7" w:rsidRDefault="008F70B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1ABCC35E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569F9E60" wp14:editId="448BAFAD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0788A"/>
    <w:rsid w:val="000157BF"/>
    <w:rsid w:val="00016534"/>
    <w:rsid w:val="00017351"/>
    <w:rsid w:val="000227FF"/>
    <w:rsid w:val="00024D39"/>
    <w:rsid w:val="00026EC1"/>
    <w:rsid w:val="00030248"/>
    <w:rsid w:val="00036BB6"/>
    <w:rsid w:val="00053B01"/>
    <w:rsid w:val="000634E1"/>
    <w:rsid w:val="000658DD"/>
    <w:rsid w:val="000700AD"/>
    <w:rsid w:val="000726B6"/>
    <w:rsid w:val="00084081"/>
    <w:rsid w:val="000933E2"/>
    <w:rsid w:val="000964A0"/>
    <w:rsid w:val="000A39D9"/>
    <w:rsid w:val="000A6AB1"/>
    <w:rsid w:val="000B3BBE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1639"/>
    <w:rsid w:val="000E4CF0"/>
    <w:rsid w:val="000E4E8D"/>
    <w:rsid w:val="000E74A4"/>
    <w:rsid w:val="000F2725"/>
    <w:rsid w:val="00110CC1"/>
    <w:rsid w:val="00110E56"/>
    <w:rsid w:val="00111827"/>
    <w:rsid w:val="0011308F"/>
    <w:rsid w:val="001217F1"/>
    <w:rsid w:val="00123015"/>
    <w:rsid w:val="0013242F"/>
    <w:rsid w:val="00133215"/>
    <w:rsid w:val="00136801"/>
    <w:rsid w:val="00143304"/>
    <w:rsid w:val="00151422"/>
    <w:rsid w:val="0016007D"/>
    <w:rsid w:val="0016228B"/>
    <w:rsid w:val="00173E68"/>
    <w:rsid w:val="001827EA"/>
    <w:rsid w:val="00184899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E7D05"/>
    <w:rsid w:val="001F45AF"/>
    <w:rsid w:val="001F6993"/>
    <w:rsid w:val="00203034"/>
    <w:rsid w:val="00203F9F"/>
    <w:rsid w:val="002071E4"/>
    <w:rsid w:val="0021347E"/>
    <w:rsid w:val="002205F2"/>
    <w:rsid w:val="002241DF"/>
    <w:rsid w:val="00226216"/>
    <w:rsid w:val="00226590"/>
    <w:rsid w:val="002276FE"/>
    <w:rsid w:val="00231212"/>
    <w:rsid w:val="00233ABF"/>
    <w:rsid w:val="002348EA"/>
    <w:rsid w:val="00236012"/>
    <w:rsid w:val="00237985"/>
    <w:rsid w:val="00243252"/>
    <w:rsid w:val="00243FF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23AF"/>
    <w:rsid w:val="00275519"/>
    <w:rsid w:val="0028089E"/>
    <w:rsid w:val="00283094"/>
    <w:rsid w:val="002838FF"/>
    <w:rsid w:val="002858EE"/>
    <w:rsid w:val="0029079E"/>
    <w:rsid w:val="002A108D"/>
    <w:rsid w:val="002A1853"/>
    <w:rsid w:val="002A3467"/>
    <w:rsid w:val="002A3F69"/>
    <w:rsid w:val="002B2924"/>
    <w:rsid w:val="002B2F01"/>
    <w:rsid w:val="002C6B3B"/>
    <w:rsid w:val="002C6CE9"/>
    <w:rsid w:val="002C7325"/>
    <w:rsid w:val="002D24A3"/>
    <w:rsid w:val="002D2A38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2ADA"/>
    <w:rsid w:val="00304C80"/>
    <w:rsid w:val="00311A0C"/>
    <w:rsid w:val="00312F75"/>
    <w:rsid w:val="003257EF"/>
    <w:rsid w:val="003313CD"/>
    <w:rsid w:val="00331AA7"/>
    <w:rsid w:val="00332077"/>
    <w:rsid w:val="00334011"/>
    <w:rsid w:val="00335914"/>
    <w:rsid w:val="003371A4"/>
    <w:rsid w:val="00340837"/>
    <w:rsid w:val="00344E06"/>
    <w:rsid w:val="00345E0B"/>
    <w:rsid w:val="00350491"/>
    <w:rsid w:val="0035422F"/>
    <w:rsid w:val="00357C45"/>
    <w:rsid w:val="00361DBC"/>
    <w:rsid w:val="003636F5"/>
    <w:rsid w:val="00370DC0"/>
    <w:rsid w:val="0037132C"/>
    <w:rsid w:val="00380C95"/>
    <w:rsid w:val="003828C4"/>
    <w:rsid w:val="00384E7B"/>
    <w:rsid w:val="0038553B"/>
    <w:rsid w:val="003926FD"/>
    <w:rsid w:val="003933AC"/>
    <w:rsid w:val="0039687A"/>
    <w:rsid w:val="00397479"/>
    <w:rsid w:val="00397709"/>
    <w:rsid w:val="00397EC3"/>
    <w:rsid w:val="003A159C"/>
    <w:rsid w:val="003A469E"/>
    <w:rsid w:val="003A750B"/>
    <w:rsid w:val="003B1763"/>
    <w:rsid w:val="003B1EBA"/>
    <w:rsid w:val="003B2513"/>
    <w:rsid w:val="003B3867"/>
    <w:rsid w:val="003B3DFF"/>
    <w:rsid w:val="003B475F"/>
    <w:rsid w:val="003B5F69"/>
    <w:rsid w:val="003B60F5"/>
    <w:rsid w:val="003B6143"/>
    <w:rsid w:val="003B77CA"/>
    <w:rsid w:val="003B7F8E"/>
    <w:rsid w:val="003C002E"/>
    <w:rsid w:val="003C5D66"/>
    <w:rsid w:val="003C637A"/>
    <w:rsid w:val="003D596A"/>
    <w:rsid w:val="003D76D6"/>
    <w:rsid w:val="003E2E35"/>
    <w:rsid w:val="003E6940"/>
    <w:rsid w:val="003E6D59"/>
    <w:rsid w:val="003E6D9C"/>
    <w:rsid w:val="003F447B"/>
    <w:rsid w:val="003F4A8B"/>
    <w:rsid w:val="0040296B"/>
    <w:rsid w:val="004037E5"/>
    <w:rsid w:val="00403AAA"/>
    <w:rsid w:val="00405FA7"/>
    <w:rsid w:val="0040605C"/>
    <w:rsid w:val="00414C0D"/>
    <w:rsid w:val="00420089"/>
    <w:rsid w:val="004209A4"/>
    <w:rsid w:val="00426D28"/>
    <w:rsid w:val="00432E48"/>
    <w:rsid w:val="0043309E"/>
    <w:rsid w:val="00436C79"/>
    <w:rsid w:val="004416C2"/>
    <w:rsid w:val="00444406"/>
    <w:rsid w:val="00447DF1"/>
    <w:rsid w:val="00450CE5"/>
    <w:rsid w:val="00450D8F"/>
    <w:rsid w:val="00451D8C"/>
    <w:rsid w:val="004543F3"/>
    <w:rsid w:val="00460A55"/>
    <w:rsid w:val="0046298A"/>
    <w:rsid w:val="004637AB"/>
    <w:rsid w:val="00463A99"/>
    <w:rsid w:val="00464E04"/>
    <w:rsid w:val="00465B06"/>
    <w:rsid w:val="00475522"/>
    <w:rsid w:val="004835E1"/>
    <w:rsid w:val="00484004"/>
    <w:rsid w:val="00485C9E"/>
    <w:rsid w:val="0049050A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F36"/>
    <w:rsid w:val="004E65BA"/>
    <w:rsid w:val="004F00D6"/>
    <w:rsid w:val="005004B6"/>
    <w:rsid w:val="00500F77"/>
    <w:rsid w:val="005031A8"/>
    <w:rsid w:val="00503B54"/>
    <w:rsid w:val="0050554F"/>
    <w:rsid w:val="005255C6"/>
    <w:rsid w:val="0054014B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0E3"/>
    <w:rsid w:val="005A1330"/>
    <w:rsid w:val="005A2988"/>
    <w:rsid w:val="005A2CD3"/>
    <w:rsid w:val="005B04A7"/>
    <w:rsid w:val="005B1956"/>
    <w:rsid w:val="005B2D2B"/>
    <w:rsid w:val="005B3100"/>
    <w:rsid w:val="005B3F8C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25A0"/>
    <w:rsid w:val="0068456D"/>
    <w:rsid w:val="00685178"/>
    <w:rsid w:val="00693BFE"/>
    <w:rsid w:val="006A0462"/>
    <w:rsid w:val="006A2E1D"/>
    <w:rsid w:val="006A4060"/>
    <w:rsid w:val="006A65C7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6398"/>
    <w:rsid w:val="006F28EE"/>
    <w:rsid w:val="006F3254"/>
    <w:rsid w:val="006F40C4"/>
    <w:rsid w:val="006F47FF"/>
    <w:rsid w:val="006F622F"/>
    <w:rsid w:val="00700066"/>
    <w:rsid w:val="0071085E"/>
    <w:rsid w:val="007144DA"/>
    <w:rsid w:val="007237E9"/>
    <w:rsid w:val="00737CCD"/>
    <w:rsid w:val="00751150"/>
    <w:rsid w:val="007543B4"/>
    <w:rsid w:val="00754924"/>
    <w:rsid w:val="00756A2E"/>
    <w:rsid w:val="007639E9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2F7F"/>
    <w:rsid w:val="007925A9"/>
    <w:rsid w:val="00797DEB"/>
    <w:rsid w:val="007A0C6D"/>
    <w:rsid w:val="007A6666"/>
    <w:rsid w:val="007A763F"/>
    <w:rsid w:val="007A7DB5"/>
    <w:rsid w:val="007B0FD0"/>
    <w:rsid w:val="007B3AFA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15B9"/>
    <w:rsid w:val="007F4870"/>
    <w:rsid w:val="00800D1E"/>
    <w:rsid w:val="00805AAE"/>
    <w:rsid w:val="00805E57"/>
    <w:rsid w:val="00807A7A"/>
    <w:rsid w:val="00811F4D"/>
    <w:rsid w:val="008156F8"/>
    <w:rsid w:val="0081571B"/>
    <w:rsid w:val="00817B4E"/>
    <w:rsid w:val="00820F53"/>
    <w:rsid w:val="00822A2E"/>
    <w:rsid w:val="00824B2A"/>
    <w:rsid w:val="00830996"/>
    <w:rsid w:val="00830FBB"/>
    <w:rsid w:val="00842186"/>
    <w:rsid w:val="00842712"/>
    <w:rsid w:val="0084455D"/>
    <w:rsid w:val="00845D9C"/>
    <w:rsid w:val="00847DAB"/>
    <w:rsid w:val="00850BCF"/>
    <w:rsid w:val="008530B1"/>
    <w:rsid w:val="00856A06"/>
    <w:rsid w:val="008632A7"/>
    <w:rsid w:val="00865FA0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7FE8"/>
    <w:rsid w:val="008A20BA"/>
    <w:rsid w:val="008A2139"/>
    <w:rsid w:val="008A2750"/>
    <w:rsid w:val="008A7DFC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3720"/>
    <w:rsid w:val="008F64D5"/>
    <w:rsid w:val="008F70B7"/>
    <w:rsid w:val="0090179D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666CF"/>
    <w:rsid w:val="009720DD"/>
    <w:rsid w:val="00975B6E"/>
    <w:rsid w:val="009779C4"/>
    <w:rsid w:val="009810B8"/>
    <w:rsid w:val="00982278"/>
    <w:rsid w:val="00983210"/>
    <w:rsid w:val="00987E77"/>
    <w:rsid w:val="009918C0"/>
    <w:rsid w:val="009A45BB"/>
    <w:rsid w:val="009B4845"/>
    <w:rsid w:val="009B4CB6"/>
    <w:rsid w:val="009B7D88"/>
    <w:rsid w:val="009C5490"/>
    <w:rsid w:val="009C5F02"/>
    <w:rsid w:val="009D3FDC"/>
    <w:rsid w:val="009D4C8E"/>
    <w:rsid w:val="009E4905"/>
    <w:rsid w:val="009E583B"/>
    <w:rsid w:val="009E660D"/>
    <w:rsid w:val="009E698E"/>
    <w:rsid w:val="009E7594"/>
    <w:rsid w:val="009F1586"/>
    <w:rsid w:val="009F6CBA"/>
    <w:rsid w:val="00A000E0"/>
    <w:rsid w:val="00A05ECC"/>
    <w:rsid w:val="00A06AEE"/>
    <w:rsid w:val="00A10E10"/>
    <w:rsid w:val="00A14E24"/>
    <w:rsid w:val="00A22A6B"/>
    <w:rsid w:val="00A33ECA"/>
    <w:rsid w:val="00A3703D"/>
    <w:rsid w:val="00A3713A"/>
    <w:rsid w:val="00A375C6"/>
    <w:rsid w:val="00A4238B"/>
    <w:rsid w:val="00A42D50"/>
    <w:rsid w:val="00A50094"/>
    <w:rsid w:val="00A5765E"/>
    <w:rsid w:val="00A61D7C"/>
    <w:rsid w:val="00A649CB"/>
    <w:rsid w:val="00A70A69"/>
    <w:rsid w:val="00A70F8A"/>
    <w:rsid w:val="00A70F8B"/>
    <w:rsid w:val="00A727F5"/>
    <w:rsid w:val="00A7596B"/>
    <w:rsid w:val="00A765C5"/>
    <w:rsid w:val="00A803BC"/>
    <w:rsid w:val="00A91336"/>
    <w:rsid w:val="00A92961"/>
    <w:rsid w:val="00A92BC5"/>
    <w:rsid w:val="00A93ADA"/>
    <w:rsid w:val="00AA21F3"/>
    <w:rsid w:val="00AB12C1"/>
    <w:rsid w:val="00AB4459"/>
    <w:rsid w:val="00AB62F7"/>
    <w:rsid w:val="00AB794E"/>
    <w:rsid w:val="00AC2320"/>
    <w:rsid w:val="00AC5D01"/>
    <w:rsid w:val="00AF0C94"/>
    <w:rsid w:val="00AF30E7"/>
    <w:rsid w:val="00AF75AC"/>
    <w:rsid w:val="00B04043"/>
    <w:rsid w:val="00B053AF"/>
    <w:rsid w:val="00B1309D"/>
    <w:rsid w:val="00B2052A"/>
    <w:rsid w:val="00B23708"/>
    <w:rsid w:val="00B24178"/>
    <w:rsid w:val="00B256D2"/>
    <w:rsid w:val="00B3167B"/>
    <w:rsid w:val="00B33167"/>
    <w:rsid w:val="00B33CA7"/>
    <w:rsid w:val="00B34E04"/>
    <w:rsid w:val="00B434E1"/>
    <w:rsid w:val="00B50B95"/>
    <w:rsid w:val="00B514FB"/>
    <w:rsid w:val="00B51C1B"/>
    <w:rsid w:val="00B544CA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7AD"/>
    <w:rsid w:val="00BC3ACD"/>
    <w:rsid w:val="00BC4AF6"/>
    <w:rsid w:val="00BC4B02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3E04"/>
    <w:rsid w:val="00C14C7D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3647"/>
    <w:rsid w:val="00C54BA4"/>
    <w:rsid w:val="00C578D0"/>
    <w:rsid w:val="00C61BF5"/>
    <w:rsid w:val="00C65625"/>
    <w:rsid w:val="00C670D3"/>
    <w:rsid w:val="00C70194"/>
    <w:rsid w:val="00C70FF4"/>
    <w:rsid w:val="00C82D37"/>
    <w:rsid w:val="00C85FEE"/>
    <w:rsid w:val="00C861CF"/>
    <w:rsid w:val="00C9419B"/>
    <w:rsid w:val="00C96EFC"/>
    <w:rsid w:val="00C97FA6"/>
    <w:rsid w:val="00CA49E7"/>
    <w:rsid w:val="00CB0706"/>
    <w:rsid w:val="00CB373F"/>
    <w:rsid w:val="00CB653F"/>
    <w:rsid w:val="00CC4327"/>
    <w:rsid w:val="00CC6EC0"/>
    <w:rsid w:val="00CD216F"/>
    <w:rsid w:val="00CD79FF"/>
    <w:rsid w:val="00CE432A"/>
    <w:rsid w:val="00CE6C99"/>
    <w:rsid w:val="00CE6FE7"/>
    <w:rsid w:val="00CF17AB"/>
    <w:rsid w:val="00CF4540"/>
    <w:rsid w:val="00D047D7"/>
    <w:rsid w:val="00D06A08"/>
    <w:rsid w:val="00D06F47"/>
    <w:rsid w:val="00D106CA"/>
    <w:rsid w:val="00D140E6"/>
    <w:rsid w:val="00D15AEC"/>
    <w:rsid w:val="00D22863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1B71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56E1"/>
    <w:rsid w:val="00DC1F20"/>
    <w:rsid w:val="00DC2A95"/>
    <w:rsid w:val="00DD27C5"/>
    <w:rsid w:val="00DD50A2"/>
    <w:rsid w:val="00DD5879"/>
    <w:rsid w:val="00DD6B7C"/>
    <w:rsid w:val="00DE6873"/>
    <w:rsid w:val="00DF055E"/>
    <w:rsid w:val="00DF60DA"/>
    <w:rsid w:val="00DF6E88"/>
    <w:rsid w:val="00E004A3"/>
    <w:rsid w:val="00E0246F"/>
    <w:rsid w:val="00E059E1"/>
    <w:rsid w:val="00E05D2E"/>
    <w:rsid w:val="00E15CCB"/>
    <w:rsid w:val="00E17D5D"/>
    <w:rsid w:val="00E2132C"/>
    <w:rsid w:val="00E21B62"/>
    <w:rsid w:val="00E22D12"/>
    <w:rsid w:val="00E23E4A"/>
    <w:rsid w:val="00E30032"/>
    <w:rsid w:val="00E31818"/>
    <w:rsid w:val="00E32D93"/>
    <w:rsid w:val="00E33F13"/>
    <w:rsid w:val="00E4050D"/>
    <w:rsid w:val="00E41382"/>
    <w:rsid w:val="00E44208"/>
    <w:rsid w:val="00E47982"/>
    <w:rsid w:val="00E5307F"/>
    <w:rsid w:val="00E56A74"/>
    <w:rsid w:val="00E576C9"/>
    <w:rsid w:val="00E6306B"/>
    <w:rsid w:val="00E64D41"/>
    <w:rsid w:val="00E66099"/>
    <w:rsid w:val="00E674AB"/>
    <w:rsid w:val="00E71F17"/>
    <w:rsid w:val="00E777C7"/>
    <w:rsid w:val="00E82C3A"/>
    <w:rsid w:val="00E82EB6"/>
    <w:rsid w:val="00E832E8"/>
    <w:rsid w:val="00E93E61"/>
    <w:rsid w:val="00E96B32"/>
    <w:rsid w:val="00EA082F"/>
    <w:rsid w:val="00EA49F5"/>
    <w:rsid w:val="00EB73EA"/>
    <w:rsid w:val="00EC3BE3"/>
    <w:rsid w:val="00EC4DB6"/>
    <w:rsid w:val="00EC52C9"/>
    <w:rsid w:val="00EC5679"/>
    <w:rsid w:val="00EC6739"/>
    <w:rsid w:val="00ED0124"/>
    <w:rsid w:val="00ED1672"/>
    <w:rsid w:val="00ED6F7F"/>
    <w:rsid w:val="00ED707C"/>
    <w:rsid w:val="00EE0678"/>
    <w:rsid w:val="00EE2B2F"/>
    <w:rsid w:val="00EE6B84"/>
    <w:rsid w:val="00EF04E3"/>
    <w:rsid w:val="00EF12A0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16A8"/>
    <w:rsid w:val="00F62FE1"/>
    <w:rsid w:val="00F63E59"/>
    <w:rsid w:val="00F67D9B"/>
    <w:rsid w:val="00F67FF2"/>
    <w:rsid w:val="00F72265"/>
    <w:rsid w:val="00F7616A"/>
    <w:rsid w:val="00F76DDA"/>
    <w:rsid w:val="00F82DFB"/>
    <w:rsid w:val="00F8438C"/>
    <w:rsid w:val="00F86040"/>
    <w:rsid w:val="00FA1BDE"/>
    <w:rsid w:val="00FA23B1"/>
    <w:rsid w:val="00FA44D5"/>
    <w:rsid w:val="00FB11B0"/>
    <w:rsid w:val="00FB475C"/>
    <w:rsid w:val="00FB5D32"/>
    <w:rsid w:val="00FB7CC2"/>
    <w:rsid w:val="00FC43FE"/>
    <w:rsid w:val="00FD62E5"/>
    <w:rsid w:val="00FE1284"/>
    <w:rsid w:val="00FE2E55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5BC37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1349-8C26-A243-A318-105517B2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269</TotalTime>
  <Pages>10</Pages>
  <Words>1864</Words>
  <Characters>10630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Ravinder Rawat</cp:lastModifiedBy>
  <cp:revision>163</cp:revision>
  <cp:lastPrinted>2017-11-30T17:51:00Z</cp:lastPrinted>
  <dcterms:created xsi:type="dcterms:W3CDTF">2017-01-28T20:34:00Z</dcterms:created>
  <dcterms:modified xsi:type="dcterms:W3CDTF">2018-03-08T08:03:00Z</dcterms:modified>
</cp:coreProperties>
</file>