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1"/>
        <w:gridCol w:w="2360"/>
        <w:gridCol w:w="1440"/>
        <w:gridCol w:w="1633"/>
        <w:gridCol w:w="1393"/>
        <w:gridCol w:w="14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85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85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85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818-70-0143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85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85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854DB" w:rsidP="004A47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r w:rsidR="004A470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A4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20225 B</w:t>
            </w:r>
            <w:r w:rsidR="00D854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othell Everett hwy, Apt #1437, Bothell 98012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85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4252057791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42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D854DB" w:rsidRPr="00E744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karthikmandava@gmail.com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D85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01/15/2017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42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42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70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37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70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15 days approx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370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E067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E067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E067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312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464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Wire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: 026009593  , Paper &amp; Electronic -125000024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9393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AFAFA"/>
              </w:rPr>
              <w:t> 138118485599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042E05" w:rsidP="006464C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Checking/savings</w:t>
            </w:r>
          </w:p>
        </w:tc>
        <w:tc>
          <w:tcPr>
            <w:tcW w:w="4806" w:type="dxa"/>
          </w:tcPr>
          <w:p w:rsidR="00983210" w:rsidRPr="00C03D07" w:rsidRDefault="00A9393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AFAFA"/>
              </w:rPr>
              <w:t> </w:t>
            </w:r>
            <w:r w:rsidR="00042E05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464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Karthik Mandava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D68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042E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</w:t>
            </w:r>
            <w:r w:rsidR="005D68F9"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710" w:type="dxa"/>
          </w:tcPr>
          <w:p w:rsidR="00C82D37" w:rsidRPr="00C03D07" w:rsidRDefault="005D68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42E0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INC,PO box 17004,AUGUSTA,GA 30903</w:t>
            </w:r>
          </w:p>
        </w:tc>
        <w:tc>
          <w:tcPr>
            <w:tcW w:w="1546" w:type="dxa"/>
          </w:tcPr>
          <w:p w:rsidR="00685178" w:rsidRPr="00C03D07" w:rsidRDefault="00042E0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Test Analyst</w:t>
            </w:r>
          </w:p>
        </w:tc>
        <w:tc>
          <w:tcPr>
            <w:tcW w:w="1648" w:type="dxa"/>
          </w:tcPr>
          <w:p w:rsidR="00685178" w:rsidRPr="00C03D07" w:rsidRDefault="00042E0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F5362B">
              <w:rPr>
                <w:rFonts w:ascii="Calibri" w:hAnsi="Calibri" w:cs="Calibri"/>
                <w:color w:val="000000"/>
                <w:sz w:val="24"/>
                <w:szCs w:val="24"/>
              </w:rPr>
              <w:t>20/12</w:t>
            </w:r>
          </w:p>
        </w:tc>
        <w:tc>
          <w:tcPr>
            <w:tcW w:w="1441" w:type="dxa"/>
          </w:tcPr>
          <w:p w:rsidR="00685178" w:rsidRPr="00C03D07" w:rsidRDefault="00F536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12/15/17</w:t>
            </w:r>
          </w:p>
        </w:tc>
        <w:tc>
          <w:tcPr>
            <w:tcW w:w="814" w:type="dxa"/>
          </w:tcPr>
          <w:p w:rsidR="00685178" w:rsidRPr="00C03D07" w:rsidRDefault="00F536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F536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T-Mobile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BOTHELL,WA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 Approx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536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 Approx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bookmarkStart w:id="0" w:name="_GoBack"/>
      <w:bookmarkEnd w:id="0"/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54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54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90" w:rsidRDefault="008B0290" w:rsidP="00E2132C">
      <w:r>
        <w:separator/>
      </w:r>
    </w:p>
  </w:endnote>
  <w:endnote w:type="continuationSeparator" w:id="0">
    <w:p w:rsidR="008B0290" w:rsidRDefault="008B029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05" w:rsidRDefault="00042E0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42E05" w:rsidRDefault="00042E0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42E05" w:rsidRPr="00A000E0" w:rsidRDefault="00042E0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42E05" w:rsidRDefault="00042E05" w:rsidP="00B23708">
    <w:pPr>
      <w:ind w:right="288"/>
      <w:jc w:val="center"/>
      <w:rPr>
        <w:rFonts w:ascii="Cambria" w:hAnsi="Cambria"/>
      </w:rPr>
    </w:pPr>
  </w:p>
  <w:p w:rsidR="00042E05" w:rsidRDefault="00042E05" w:rsidP="00B23708">
    <w:pPr>
      <w:ind w:right="288"/>
      <w:jc w:val="center"/>
      <w:rPr>
        <w:rFonts w:ascii="Cambria" w:hAnsi="Cambria"/>
      </w:rPr>
    </w:pPr>
  </w:p>
  <w:p w:rsidR="00042E05" w:rsidRPr="002B2F01" w:rsidRDefault="00042E0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42E05" w:rsidRDefault="00042E0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5362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90" w:rsidRDefault="008B0290" w:rsidP="00E2132C">
      <w:r>
        <w:separator/>
      </w:r>
    </w:p>
  </w:footnote>
  <w:footnote w:type="continuationSeparator" w:id="0">
    <w:p w:rsidR="008B0290" w:rsidRDefault="008B029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05" w:rsidRDefault="00042E05">
    <w:pPr>
      <w:pStyle w:val="Header"/>
    </w:pPr>
  </w:p>
  <w:p w:rsidR="00042E05" w:rsidRDefault="00042E05">
    <w:pPr>
      <w:pStyle w:val="Header"/>
    </w:pPr>
  </w:p>
  <w:p w:rsidR="00042E05" w:rsidRDefault="00042E0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7091"/>
    <w:rsid w:val="00042E0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12DA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36A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470C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461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68F9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64CA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029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93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54DB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06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362B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5E2A15"/>
  <w15:docId w15:val="{4BAD3BA4-C77C-4CA9-B592-8868E267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thikmandav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3317-3D65-42AD-8B22-58F0ED35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323</TotalTime>
  <Pages>10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Mandava, Karthik</cp:lastModifiedBy>
  <cp:revision>22</cp:revision>
  <cp:lastPrinted>2017-11-30T17:51:00Z</cp:lastPrinted>
  <dcterms:created xsi:type="dcterms:W3CDTF">2017-01-28T20:34:00Z</dcterms:created>
  <dcterms:modified xsi:type="dcterms:W3CDTF">2018-02-27T19:18:00Z</dcterms:modified>
</cp:coreProperties>
</file>