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2"/>
        <w:gridCol w:w="2180"/>
        <w:gridCol w:w="1482"/>
        <w:gridCol w:w="1670"/>
        <w:gridCol w:w="1415"/>
        <w:gridCol w:w="151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959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Saratchandra Sekhar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959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Akumalla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959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795030498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959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05/30/84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E0D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support analyst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6959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909 copper lake RD</w:t>
            </w:r>
          </w:p>
          <w:p w:rsidR="006959DD" w:rsidRPr="00C03D07" w:rsidRDefault="006959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Cedar Park</w:t>
            </w:r>
          </w:p>
          <w:p w:rsidR="007B4551" w:rsidRPr="00C03D07" w:rsidRDefault="006959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Texas</w:t>
            </w:r>
          </w:p>
          <w:p w:rsidR="007B4551" w:rsidRPr="00C03D07" w:rsidRDefault="006959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78613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959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9174979668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959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Sakumalla158@gmail.com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6959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08/08/2015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959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959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959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959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959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959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0511C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511C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101100045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0511CB" w:rsidP="000511CB">
            <w:pPr>
              <w:tabs>
                <w:tab w:val="left" w:pos="1410"/>
              </w:tabs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  <w:t>518006605975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511CB" w:rsidP="000511CB">
            <w:pPr>
              <w:tabs>
                <w:tab w:val="left" w:pos="1410"/>
              </w:tabs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="00B55184">
              <w:rPr>
                <w:rFonts w:ascii="Calibri" w:hAnsi="Calibri" w:cs="Calibri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z w:val="24"/>
                <w:szCs w:val="24"/>
              </w:rPr>
              <w:t>he</w:t>
            </w:r>
            <w:r w:rsidR="00B55184">
              <w:rPr>
                <w:rFonts w:ascii="Calibri" w:hAnsi="Calibri" w:cs="Calibri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z w:val="24"/>
                <w:szCs w:val="24"/>
              </w:rPr>
              <w:t>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5518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Saratchandra Sekhar Akumalla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55184" w:rsidRDefault="00B551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82D37" w:rsidRPr="00B55184" w:rsidRDefault="00B55184" w:rsidP="00B5518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Kansas</w:t>
            </w:r>
          </w:p>
        </w:tc>
        <w:tc>
          <w:tcPr>
            <w:tcW w:w="1440" w:type="dxa"/>
          </w:tcPr>
          <w:p w:rsidR="00C82D37" w:rsidRPr="00C03D07" w:rsidRDefault="00B551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B551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B551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1440" w:type="dxa"/>
          </w:tcPr>
          <w:p w:rsidR="00C82D37" w:rsidRPr="00C03D07" w:rsidRDefault="00B551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C82D37" w:rsidRPr="00C03D07" w:rsidRDefault="00B551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5518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Saratchandra Sekhar, Akumalla</w:t>
            </w:r>
          </w:p>
        </w:tc>
        <w:tc>
          <w:tcPr>
            <w:tcW w:w="1546" w:type="dxa"/>
          </w:tcPr>
          <w:p w:rsidR="00B55184" w:rsidRDefault="00B5518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85178" w:rsidRPr="00B55184" w:rsidRDefault="00B55184" w:rsidP="00B5518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Senior Support Specialist</w:t>
            </w:r>
          </w:p>
        </w:tc>
        <w:tc>
          <w:tcPr>
            <w:tcW w:w="1648" w:type="dxa"/>
          </w:tcPr>
          <w:p w:rsidR="00B55184" w:rsidRDefault="00B5518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55184" w:rsidRDefault="00B55184" w:rsidP="00B55184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85178" w:rsidRPr="00B55184" w:rsidRDefault="00B55184" w:rsidP="00B5518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02/02/16</w:t>
            </w:r>
          </w:p>
        </w:tc>
        <w:tc>
          <w:tcPr>
            <w:tcW w:w="1441" w:type="dxa"/>
          </w:tcPr>
          <w:p w:rsidR="00B55184" w:rsidRDefault="00B5518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55184" w:rsidRDefault="00B55184" w:rsidP="00B55184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85178" w:rsidRPr="00B55184" w:rsidRDefault="00B55184" w:rsidP="00B5518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04/28/17</w:t>
            </w:r>
          </w:p>
        </w:tc>
        <w:tc>
          <w:tcPr>
            <w:tcW w:w="814" w:type="dxa"/>
          </w:tcPr>
          <w:p w:rsidR="00B55184" w:rsidRDefault="00B5518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55184" w:rsidRDefault="00B55184" w:rsidP="00B55184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85178" w:rsidRPr="00B55184" w:rsidRDefault="00B55184" w:rsidP="00B5518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B55184" w:rsidRDefault="00B5518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55184" w:rsidRDefault="00B55184" w:rsidP="00B55184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85178" w:rsidRPr="00B55184" w:rsidRDefault="00B55184" w:rsidP="00B5518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959D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959D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26C" w:rsidRDefault="00F5626C" w:rsidP="00E2132C">
      <w:r>
        <w:separator/>
      </w:r>
    </w:p>
  </w:endnote>
  <w:endnote w:type="continuationSeparator" w:id="0">
    <w:p w:rsidR="00F5626C" w:rsidRDefault="00F5626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DD" w:rsidRDefault="006959D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959DD" w:rsidRDefault="006959D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959DD" w:rsidRPr="00A000E0" w:rsidRDefault="006959D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959DD" w:rsidRDefault="006959DD" w:rsidP="00B23708">
    <w:pPr>
      <w:ind w:right="288"/>
      <w:jc w:val="center"/>
      <w:rPr>
        <w:rFonts w:ascii="Cambria" w:hAnsi="Cambria"/>
      </w:rPr>
    </w:pPr>
  </w:p>
  <w:p w:rsidR="006959DD" w:rsidRDefault="006959DD" w:rsidP="00B23708">
    <w:pPr>
      <w:ind w:right="288"/>
      <w:jc w:val="center"/>
      <w:rPr>
        <w:rFonts w:ascii="Cambria" w:hAnsi="Cambria"/>
      </w:rPr>
    </w:pPr>
  </w:p>
  <w:p w:rsidR="006959DD" w:rsidRPr="002B2F01" w:rsidRDefault="006959D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959DD" w:rsidRDefault="006959D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E0D9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26C" w:rsidRDefault="00F5626C" w:rsidP="00E2132C">
      <w:r>
        <w:separator/>
      </w:r>
    </w:p>
  </w:footnote>
  <w:footnote w:type="continuationSeparator" w:id="0">
    <w:p w:rsidR="00F5626C" w:rsidRDefault="00F5626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DD" w:rsidRDefault="006959DD">
    <w:pPr>
      <w:pStyle w:val="Header"/>
    </w:pPr>
  </w:p>
  <w:p w:rsidR="006959DD" w:rsidRDefault="006959DD">
    <w:pPr>
      <w:pStyle w:val="Header"/>
    </w:pPr>
  </w:p>
  <w:p w:rsidR="006959DD" w:rsidRDefault="006959D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11CB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9DD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0D98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5184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626C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01BE434"/>
  <w15:docId w15:val="{37E00D73-6978-4AC9-B7C5-B1623649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BD2C-9719-480B-BE5C-E098A9A3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271</TotalTime>
  <Pages>10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Saratchandra Sekhar Akumalla</cp:lastModifiedBy>
  <cp:revision>15</cp:revision>
  <cp:lastPrinted>2017-11-30T17:51:00Z</cp:lastPrinted>
  <dcterms:created xsi:type="dcterms:W3CDTF">2017-01-28T20:34:00Z</dcterms:created>
  <dcterms:modified xsi:type="dcterms:W3CDTF">2018-02-27T01:11:00Z</dcterms:modified>
</cp:coreProperties>
</file>