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9"/>
        <w:gridCol w:w="2252"/>
        <w:gridCol w:w="1490"/>
        <w:gridCol w:w="1587"/>
        <w:gridCol w:w="1394"/>
        <w:gridCol w:w="14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Hariharan</w:t>
            </w:r>
          </w:p>
        </w:tc>
        <w:tc>
          <w:tcPr>
            <w:tcW w:w="153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Nalini</w:t>
            </w:r>
          </w:p>
        </w:tc>
        <w:tc>
          <w:tcPr>
            <w:tcW w:w="171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Harini</w:t>
            </w:r>
            <w:proofErr w:type="spellEnd"/>
          </w:p>
        </w:tc>
        <w:tc>
          <w:tcPr>
            <w:tcW w:w="144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Sabaraivasan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Thiyagarajan</w:t>
            </w:r>
          </w:p>
        </w:tc>
        <w:tc>
          <w:tcPr>
            <w:tcW w:w="153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Rajamanickam</w:t>
            </w:r>
            <w:proofErr w:type="spellEnd"/>
          </w:p>
        </w:tc>
        <w:tc>
          <w:tcPr>
            <w:tcW w:w="171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Hariharan</w:t>
            </w:r>
          </w:p>
        </w:tc>
        <w:tc>
          <w:tcPr>
            <w:tcW w:w="144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Hariharan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612-51-6579</w:t>
            </w:r>
          </w:p>
        </w:tc>
        <w:tc>
          <w:tcPr>
            <w:tcW w:w="153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988-75-4348</w:t>
            </w:r>
          </w:p>
        </w:tc>
        <w:tc>
          <w:tcPr>
            <w:tcW w:w="171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988-75-4375</w:t>
            </w:r>
          </w:p>
        </w:tc>
        <w:tc>
          <w:tcPr>
            <w:tcW w:w="144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942-96-7523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02-May-1976</w:t>
            </w:r>
          </w:p>
        </w:tc>
        <w:tc>
          <w:tcPr>
            <w:tcW w:w="153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22-APRIL-1981</w:t>
            </w:r>
          </w:p>
        </w:tc>
        <w:tc>
          <w:tcPr>
            <w:tcW w:w="171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 – DEC-2005</w:t>
            </w:r>
          </w:p>
        </w:tc>
        <w:tc>
          <w:tcPr>
            <w:tcW w:w="1440" w:type="dxa"/>
          </w:tcPr>
          <w:p w:rsidR="00ED0124" w:rsidRPr="00C03D07" w:rsidRDefault="00A519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29-MAY-2013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519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737 COW BOYS PKWY</w:t>
            </w:r>
          </w:p>
          <w:p w:rsidR="00C75F5F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APT#2106</w:t>
            </w:r>
          </w:p>
          <w:p w:rsidR="00C75F5F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</w:t>
            </w:r>
          </w:p>
          <w:p w:rsidR="00C75F5F" w:rsidRPr="00C03D07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TX-75063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C75F5F" w:rsidRDefault="00C75F5F" w:rsidP="00C75F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737 COW BOYS PKWY</w:t>
            </w:r>
          </w:p>
          <w:p w:rsidR="00C75F5F" w:rsidRDefault="00C75F5F" w:rsidP="00C75F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APT#2106</w:t>
            </w:r>
          </w:p>
          <w:p w:rsidR="00C75F5F" w:rsidRDefault="00C75F5F" w:rsidP="00C75F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</w:t>
            </w:r>
          </w:p>
          <w:p w:rsidR="00C75F5F" w:rsidRPr="00C03D07" w:rsidRDefault="00C75F5F" w:rsidP="00C75F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TX-75063</w:t>
            </w:r>
          </w:p>
          <w:p w:rsidR="00C75F5F" w:rsidRPr="00C03D07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C75F5F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C75F5F" w:rsidRDefault="00C75F5F" w:rsidP="00C75F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737 COW BOYS PKWY</w:t>
            </w:r>
          </w:p>
          <w:p w:rsidR="00C75F5F" w:rsidRDefault="00C75F5F" w:rsidP="00C75F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APT#2106</w:t>
            </w:r>
          </w:p>
          <w:p w:rsidR="00C75F5F" w:rsidRDefault="00C75F5F" w:rsidP="00C75F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</w:t>
            </w:r>
          </w:p>
          <w:p w:rsidR="00C75F5F" w:rsidRPr="00C03D07" w:rsidRDefault="00C75F5F" w:rsidP="00C75F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TX-75063</w:t>
            </w:r>
          </w:p>
          <w:p w:rsidR="00C75F5F" w:rsidRPr="00C03D07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C75F5F" w:rsidRDefault="00C75F5F" w:rsidP="00C75F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737 COW BOYS PKWY</w:t>
            </w:r>
          </w:p>
          <w:p w:rsidR="00C75F5F" w:rsidRDefault="00C75F5F" w:rsidP="00C75F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APT#2106</w:t>
            </w:r>
          </w:p>
          <w:p w:rsidR="00C75F5F" w:rsidRDefault="00C75F5F" w:rsidP="00C75F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</w:t>
            </w:r>
          </w:p>
          <w:p w:rsidR="00C75F5F" w:rsidRPr="00C03D07" w:rsidRDefault="00C75F5F" w:rsidP="00C75F5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TX-75063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5172135427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Th_hariharan@yahoo.com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05/12/2005</w:t>
            </w:r>
          </w:p>
        </w:tc>
        <w:tc>
          <w:tcPr>
            <w:tcW w:w="1530" w:type="dxa"/>
          </w:tcPr>
          <w:p w:rsidR="007B4551" w:rsidRPr="00C03D07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05/12/2005</w:t>
            </w:r>
          </w:p>
        </w:tc>
        <w:tc>
          <w:tcPr>
            <w:tcW w:w="1710" w:type="dxa"/>
          </w:tcPr>
          <w:p w:rsidR="007B4551" w:rsidRPr="00C03D07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05/29/2006</w:t>
            </w:r>
          </w:p>
        </w:tc>
        <w:tc>
          <w:tcPr>
            <w:tcW w:w="1440" w:type="dxa"/>
          </w:tcPr>
          <w:p w:rsidR="007B4551" w:rsidRPr="00C03D07" w:rsidRDefault="00C75F5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07/01/2014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75F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C75F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C75F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C75F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75F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C75F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8E32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8E328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C75F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11-Feb-2005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E32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75F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C75F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:rsidR="00D92BD1" w:rsidRPr="00C03D07" w:rsidRDefault="00C75F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40" w:type="dxa"/>
          </w:tcPr>
          <w:p w:rsidR="00D92BD1" w:rsidRPr="00C03D07" w:rsidRDefault="00C75F5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C2F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0C2F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0C2F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0C2F1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0C2F1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0C2F1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C2F1D"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0C2F1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C2F1D">
              <w:rPr>
                <w:rFonts w:ascii="Calibri" w:hAnsi="Calibri" w:cs="Calibri"/>
                <w:sz w:val="24"/>
                <w:szCs w:val="24"/>
              </w:rPr>
              <w:t>002352740283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0C2F1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C2F1D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0C2F1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Hariharan Thiyagarajan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C2F1D" w:rsidRPr="00C03D07" w:rsidTr="001D05D6">
        <w:trPr>
          <w:trHeight w:val="622"/>
        </w:trPr>
        <w:tc>
          <w:tcPr>
            <w:tcW w:w="918" w:type="dxa"/>
          </w:tcPr>
          <w:p w:rsidR="000C2F1D" w:rsidRPr="00C03D07" w:rsidRDefault="000C2F1D" w:rsidP="000C2F1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0C2F1D" w:rsidRPr="00C03D07" w:rsidRDefault="000C2F1D" w:rsidP="000C2F1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0C2F1D" w:rsidRPr="00C03D07" w:rsidTr="001D05D6">
        <w:trPr>
          <w:trHeight w:val="592"/>
        </w:trPr>
        <w:tc>
          <w:tcPr>
            <w:tcW w:w="918" w:type="dxa"/>
          </w:tcPr>
          <w:p w:rsidR="000C2F1D" w:rsidRPr="00C03D07" w:rsidRDefault="000C2F1D" w:rsidP="000C2F1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0C2F1D" w:rsidRPr="00C03D07" w:rsidRDefault="000C2F1D" w:rsidP="000C2F1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98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0C2F1D" w:rsidRPr="00C03D07" w:rsidTr="001D05D6">
        <w:trPr>
          <w:trHeight w:val="592"/>
        </w:trPr>
        <w:tc>
          <w:tcPr>
            <w:tcW w:w="918" w:type="dxa"/>
          </w:tcPr>
          <w:p w:rsidR="000C2F1D" w:rsidRPr="00C03D07" w:rsidRDefault="000C2F1D" w:rsidP="000C2F1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0C2F1D" w:rsidRPr="00C03D07" w:rsidRDefault="000C2F1D" w:rsidP="000C2F1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980" w:type="dxa"/>
          </w:tcPr>
          <w:p w:rsidR="000C2F1D" w:rsidRPr="00C03D07" w:rsidRDefault="000C2F1D" w:rsidP="000C2F1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522A5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522A55">
              <w:rPr>
                <w:rFonts w:ascii="Calibri" w:hAnsi="Calibri" w:cs="Calibri"/>
                <w:color w:val="000000"/>
                <w:sz w:val="24"/>
                <w:szCs w:val="24"/>
              </w:rPr>
              <w:t>Pamten</w:t>
            </w:r>
            <w:proofErr w:type="spellEnd"/>
            <w:r w:rsidRPr="00522A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Inc</w:t>
            </w:r>
          </w:p>
          <w:p w:rsidR="00522A55" w:rsidRPr="00522A55" w:rsidRDefault="00522A55" w:rsidP="00522A5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A55">
              <w:rPr>
                <w:rFonts w:ascii="Calibri" w:hAnsi="Calibri" w:cs="Calibri"/>
                <w:color w:val="000000"/>
                <w:sz w:val="24"/>
                <w:szCs w:val="24"/>
              </w:rPr>
              <w:t>5 Independence Way</w:t>
            </w:r>
          </w:p>
          <w:p w:rsidR="00522A55" w:rsidRPr="00522A55" w:rsidRDefault="00522A55" w:rsidP="00522A5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A55">
              <w:rPr>
                <w:rFonts w:ascii="Calibri" w:hAnsi="Calibri" w:cs="Calibri"/>
                <w:color w:val="000000"/>
                <w:sz w:val="24"/>
                <w:szCs w:val="24"/>
              </w:rPr>
              <w:t>Suite #180, Princeton</w:t>
            </w:r>
          </w:p>
          <w:p w:rsidR="00522A55" w:rsidRPr="00C03D07" w:rsidRDefault="00522A55" w:rsidP="00522A5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2A55">
              <w:rPr>
                <w:rFonts w:ascii="Calibri" w:hAnsi="Calibri" w:cs="Calibri"/>
                <w:color w:val="000000"/>
                <w:sz w:val="24"/>
                <w:szCs w:val="24"/>
              </w:rPr>
              <w:t>NJ - 08540</w:t>
            </w:r>
          </w:p>
        </w:tc>
        <w:tc>
          <w:tcPr>
            <w:tcW w:w="1546" w:type="dxa"/>
          </w:tcPr>
          <w:p w:rsidR="00685178" w:rsidRPr="00C03D07" w:rsidRDefault="00522A5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Engineer</w:t>
            </w:r>
          </w:p>
        </w:tc>
        <w:tc>
          <w:tcPr>
            <w:tcW w:w="1648" w:type="dxa"/>
          </w:tcPr>
          <w:p w:rsidR="00685178" w:rsidRPr="00C03D07" w:rsidRDefault="00522A5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08/15/2015</w:t>
            </w:r>
          </w:p>
        </w:tc>
        <w:tc>
          <w:tcPr>
            <w:tcW w:w="1441" w:type="dxa"/>
          </w:tcPr>
          <w:p w:rsidR="00685178" w:rsidRPr="00C03D07" w:rsidRDefault="00522A5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522A5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777"/>
        <w:gridCol w:w="992"/>
        <w:gridCol w:w="1153"/>
        <w:gridCol w:w="1136"/>
      </w:tblGrid>
      <w:tr w:rsidR="005A093C" w:rsidRPr="00C03D07" w:rsidTr="00522A55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77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992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522A55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22A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Caliber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HomeLoans</w:t>
            </w:r>
            <w:proofErr w:type="spellEnd"/>
          </w:p>
        </w:tc>
        <w:tc>
          <w:tcPr>
            <w:tcW w:w="1777" w:type="dxa"/>
          </w:tcPr>
          <w:p w:rsidR="005A093C" w:rsidRPr="00C03D07" w:rsidRDefault="00522A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TransAmerica</w:t>
            </w:r>
            <w:proofErr w:type="spellEnd"/>
          </w:p>
        </w:tc>
        <w:tc>
          <w:tcPr>
            <w:tcW w:w="99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22A55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22A55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22A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01/25/2017</w:t>
            </w:r>
          </w:p>
        </w:tc>
        <w:tc>
          <w:tcPr>
            <w:tcW w:w="1777" w:type="dxa"/>
          </w:tcPr>
          <w:p w:rsidR="005A093C" w:rsidRPr="00C03D07" w:rsidRDefault="00522A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22A55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1B07E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/25/201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777" w:type="dxa"/>
          </w:tcPr>
          <w:p w:rsidR="005A093C" w:rsidRPr="00C03D07" w:rsidRDefault="00522A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99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22A55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22A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777" w:type="dxa"/>
          </w:tcPr>
          <w:p w:rsidR="005A093C" w:rsidRPr="00C03D07" w:rsidRDefault="00522A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99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22A55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22A55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22A55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22A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77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522A55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522A55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522A55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522A5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777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5197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A5197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EA8" w:rsidRDefault="00D43EA8" w:rsidP="00E2132C">
      <w:r>
        <w:separator/>
      </w:r>
    </w:p>
  </w:endnote>
  <w:endnote w:type="continuationSeparator" w:id="0">
    <w:p w:rsidR="00D43EA8" w:rsidRDefault="00D43EA8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73" w:rsidRDefault="00A5197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51973" w:rsidRDefault="00A5197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51973" w:rsidRPr="00A000E0" w:rsidRDefault="00A5197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51973" w:rsidRDefault="00A51973" w:rsidP="00B23708">
    <w:pPr>
      <w:ind w:right="288"/>
      <w:jc w:val="center"/>
      <w:rPr>
        <w:rFonts w:ascii="Cambria" w:hAnsi="Cambria"/>
      </w:rPr>
    </w:pPr>
  </w:p>
  <w:p w:rsidR="00A51973" w:rsidRDefault="00A51973" w:rsidP="00B23708">
    <w:pPr>
      <w:ind w:right="288"/>
      <w:jc w:val="center"/>
      <w:rPr>
        <w:rFonts w:ascii="Cambria" w:hAnsi="Cambria"/>
      </w:rPr>
    </w:pPr>
  </w:p>
  <w:p w:rsidR="00A51973" w:rsidRPr="002B2F01" w:rsidRDefault="00C75F5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973" w:rsidRDefault="00A5197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07ED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A51973" w:rsidRDefault="00A5197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07ED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1973">
      <w:rPr>
        <w:szCs w:val="16"/>
      </w:rPr>
      <w:t xml:space="preserve">Write to us at: </w:t>
    </w:r>
    <w:hyperlink r:id="rId1" w:history="1">
      <w:r w:rsidR="00A51973" w:rsidRPr="000A098A">
        <w:rPr>
          <w:rStyle w:val="Hyperlink"/>
          <w:szCs w:val="16"/>
        </w:rPr>
        <w:t>contact@gtaxfile.com</w:t>
      </w:r>
    </w:hyperlink>
    <w:r w:rsidR="00A51973">
      <w:rPr>
        <w:szCs w:val="16"/>
      </w:rPr>
      <w:t xml:space="preserve"> </w:t>
    </w:r>
    <w:r w:rsidR="00A51973" w:rsidRPr="002B2F01">
      <w:rPr>
        <w:szCs w:val="16"/>
      </w:rPr>
      <w:t xml:space="preserve">or call us at </w:t>
    </w:r>
    <w:r w:rsidR="00A5197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EA8" w:rsidRDefault="00D43EA8" w:rsidP="00E2132C">
      <w:r>
        <w:separator/>
      </w:r>
    </w:p>
  </w:footnote>
  <w:footnote w:type="continuationSeparator" w:id="0">
    <w:p w:rsidR="00D43EA8" w:rsidRDefault="00D43EA8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73" w:rsidRDefault="00A51973">
    <w:pPr>
      <w:pStyle w:val="Header"/>
    </w:pPr>
  </w:p>
  <w:p w:rsidR="00A51973" w:rsidRDefault="00A51973">
    <w:pPr>
      <w:pStyle w:val="Header"/>
    </w:pPr>
  </w:p>
  <w:p w:rsidR="00A51973" w:rsidRDefault="00A5197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4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2F1D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07ED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2A55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1844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28E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1973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5F5F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3EA8"/>
    <w:rsid w:val="00D5157B"/>
    <w:rsid w:val="00D55C92"/>
    <w:rsid w:val="00D57F59"/>
    <w:rsid w:val="00D6542B"/>
    <w:rsid w:val="00D817D7"/>
    <w:rsid w:val="00D913A7"/>
    <w:rsid w:val="00D92545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ACEE2F4"/>
  <w15:docId w15:val="{DCAF3655-AFD5-4CED-995B-28C34CBF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B0431-E8C4-4996-89EF-87614D8D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21</TotalTime>
  <Pages>10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Hariharan Thiyagarajan</cp:lastModifiedBy>
  <cp:revision>6</cp:revision>
  <cp:lastPrinted>2017-11-30T17:51:00Z</cp:lastPrinted>
  <dcterms:created xsi:type="dcterms:W3CDTF">2018-04-07T18:00:00Z</dcterms:created>
  <dcterms:modified xsi:type="dcterms:W3CDTF">2018-04-07T18:21:00Z</dcterms:modified>
</cp:coreProperties>
</file>