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04"/>
        <w:gridCol w:w="2711"/>
        <w:gridCol w:w="1356"/>
        <w:gridCol w:w="1562"/>
        <w:gridCol w:w="1349"/>
        <w:gridCol w:w="1434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1965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Pranaved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1965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Chilakapati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417CF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062-99-9084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1965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05/30/93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417CF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Job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1965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1114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Bendelton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Trace,</w:t>
            </w:r>
          </w:p>
          <w:p w:rsidR="007B4551" w:rsidRPr="00C03D07" w:rsidRDefault="001965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Alpharetta, GA 30004.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1965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+1 214-675-7155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1965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Pranaved.chilakapati@gmail.com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1965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12/25/2015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157EF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1A2598" w:rsidRPr="00C03D07" w:rsidRDefault="001965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157EF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1965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157EF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D92BD1" w:rsidRPr="00C03D07" w:rsidRDefault="001965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1965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1965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157EF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D92BD1" w:rsidRPr="00C03D07" w:rsidRDefault="001965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1965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Bank Details for Direct Deposit of Refund Amount/Auto withdrawal of owe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82178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Bank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Of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82178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111000025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82178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488059736293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82178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Pranaved.chilakapati@gmail.com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82178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Pranaved Chilakapati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157EF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Elan Technologies incorporate</w:t>
            </w:r>
            <w:r w:rsidR="00417CF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417CF5" w:rsidRPr="00C03D07" w:rsidRDefault="00417CF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400 east royal lane, suite 206, Irving, TX - 75039</w:t>
            </w:r>
          </w:p>
        </w:tc>
        <w:tc>
          <w:tcPr>
            <w:tcW w:w="1546" w:type="dxa"/>
          </w:tcPr>
          <w:p w:rsidR="00685178" w:rsidRPr="00C03D07" w:rsidRDefault="00157EF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Systems Engineer</w:t>
            </w:r>
          </w:p>
        </w:tc>
        <w:tc>
          <w:tcPr>
            <w:tcW w:w="1648" w:type="dxa"/>
          </w:tcPr>
          <w:p w:rsidR="00685178" w:rsidRPr="00C03D07" w:rsidRDefault="00157EF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09/01/2017</w:t>
            </w:r>
          </w:p>
        </w:tc>
        <w:tc>
          <w:tcPr>
            <w:tcW w:w="1441" w:type="dxa"/>
          </w:tcPr>
          <w:p w:rsidR="00685178" w:rsidRPr="00C03D07" w:rsidRDefault="00417CF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814" w:type="dxa"/>
          </w:tcPr>
          <w:p w:rsidR="00685178" w:rsidRPr="00C03D07" w:rsidRDefault="00417CF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 OPT</w:t>
            </w:r>
          </w:p>
        </w:tc>
        <w:tc>
          <w:tcPr>
            <w:tcW w:w="2407" w:type="dxa"/>
          </w:tcPr>
          <w:p w:rsidR="00685178" w:rsidRDefault="00417CF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 to 06/30/2018 at EL</w:t>
            </w:r>
          </w:p>
          <w:p w:rsidR="00417CF5" w:rsidRPr="00C03D07" w:rsidRDefault="00417CF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07/01/2018 to till now at CL 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82178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Equifax Inc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82178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Alpharetta, GA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82178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07/16/2018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82178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06/30/019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19650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157EF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$200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157EF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157EF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$600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157EF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$8/per day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19650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 M</w:t>
            </w:r>
            <w:r w:rsidR="00157EF1">
              <w:rPr>
                <w:rFonts w:ascii="Calibri" w:hAnsi="Calibri" w:cs="Calibri"/>
                <w:color w:val="000000"/>
                <w:sz w:val="24"/>
                <w:szCs w:val="24"/>
              </w:rPr>
              <w:t>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19650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 M</w:t>
            </w:r>
            <w:r w:rsidR="00157EF1">
              <w:rPr>
                <w:rFonts w:ascii="Calibri" w:hAnsi="Calibri" w:cs="Calibri"/>
                <w:color w:val="000000"/>
                <w:sz w:val="24"/>
                <w:szCs w:val="24"/>
              </w:rPr>
              <w:t>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417CF5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417CF5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yes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17CF5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$400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417CF5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417CF5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82178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 don’t have for 8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month’s</w:t>
            </w:r>
            <w:proofErr w:type="gramEnd"/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17CF5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9650A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9650A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59B" w:rsidRDefault="00D3259B" w:rsidP="00E2132C">
      <w:r>
        <w:separator/>
      </w:r>
    </w:p>
  </w:endnote>
  <w:endnote w:type="continuationSeparator" w:id="0">
    <w:p w:rsidR="00D3259B" w:rsidRDefault="00D3259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50A" w:rsidRDefault="0019650A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9650A" w:rsidRDefault="0019650A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9650A" w:rsidRPr="00A000E0" w:rsidRDefault="0019650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19650A" w:rsidRDefault="0019650A" w:rsidP="00B23708">
    <w:pPr>
      <w:ind w:right="288"/>
      <w:jc w:val="center"/>
      <w:rPr>
        <w:rFonts w:ascii="Cambria" w:hAnsi="Cambria"/>
      </w:rPr>
    </w:pPr>
  </w:p>
  <w:p w:rsidR="0019650A" w:rsidRDefault="0019650A" w:rsidP="00B23708">
    <w:pPr>
      <w:ind w:right="288"/>
      <w:jc w:val="center"/>
      <w:rPr>
        <w:rFonts w:ascii="Cambria" w:hAnsi="Cambria"/>
      </w:rPr>
    </w:pPr>
  </w:p>
  <w:p w:rsidR="0019650A" w:rsidRPr="002B2F01" w:rsidRDefault="0019650A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19650A" w:rsidRDefault="0019650A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59B" w:rsidRDefault="00D3259B" w:rsidP="00E2132C">
      <w:r>
        <w:separator/>
      </w:r>
    </w:p>
  </w:footnote>
  <w:footnote w:type="continuationSeparator" w:id="0">
    <w:p w:rsidR="00D3259B" w:rsidRDefault="00D3259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50A" w:rsidRDefault="0019650A">
    <w:pPr>
      <w:pStyle w:val="Header"/>
    </w:pPr>
  </w:p>
  <w:p w:rsidR="0019650A" w:rsidRDefault="0019650A">
    <w:pPr>
      <w:pStyle w:val="Header"/>
    </w:pPr>
  </w:p>
  <w:p w:rsidR="0019650A" w:rsidRDefault="0019650A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57EF1"/>
    <w:rsid w:val="0016007D"/>
    <w:rsid w:val="0016228B"/>
    <w:rsid w:val="00173E68"/>
    <w:rsid w:val="001827EA"/>
    <w:rsid w:val="00191835"/>
    <w:rsid w:val="0019305F"/>
    <w:rsid w:val="00194A98"/>
    <w:rsid w:val="00194ACE"/>
    <w:rsid w:val="0019650A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17CF5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86000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178F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259B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CB81743"/>
  <w15:docId w15:val="{3170708B-C873-4267-A0A9-0DF13FC7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B4A24-BBE0-42DC-9034-72C57B928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280</TotalTime>
  <Pages>10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PRANAVED</cp:lastModifiedBy>
  <cp:revision>15</cp:revision>
  <cp:lastPrinted>2017-11-30T17:51:00Z</cp:lastPrinted>
  <dcterms:created xsi:type="dcterms:W3CDTF">2017-01-28T20:34:00Z</dcterms:created>
  <dcterms:modified xsi:type="dcterms:W3CDTF">2019-04-01T23:48:00Z</dcterms:modified>
</cp:coreProperties>
</file>