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D07E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Divya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D07E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Piplani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D07E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280-57-9066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07E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11/20/89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07E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QA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D07E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788 Willard Street, apt 507, Quincy, MA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D07E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415-309-3241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D07E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7742136003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D07E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Piplani20@gmail.com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D07E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08/03/11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D07E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07E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07E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07E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07E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 15 days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07E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07E67" w:rsidRPr="00C03D07">
        <w:trPr>
          <w:trHeight w:val="314"/>
        </w:trPr>
        <w:tc>
          <w:tcPr>
            <w:tcW w:w="2412" w:type="dxa"/>
          </w:tcPr>
          <w:p w:rsidR="00D07E67" w:rsidRPr="00C03D07" w:rsidRDefault="00D07E67" w:rsidP="00D07E6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D07E67" w:rsidRPr="00E93E61" w:rsidRDefault="00D07E67" w:rsidP="00D07E67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Bank of America</w:t>
            </w:r>
          </w:p>
        </w:tc>
      </w:tr>
      <w:tr w:rsidR="00D07E67" w:rsidRPr="00C03D07">
        <w:trPr>
          <w:trHeight w:val="324"/>
        </w:trPr>
        <w:tc>
          <w:tcPr>
            <w:tcW w:w="2412" w:type="dxa"/>
          </w:tcPr>
          <w:p w:rsidR="00D07E67" w:rsidRPr="00C03D07" w:rsidRDefault="00D07E67" w:rsidP="00D07E6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D07E67" w:rsidRPr="00E93E61" w:rsidRDefault="00D07E67" w:rsidP="00D07E67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 w:rsidRPr="008D3E14">
              <w:rPr>
                <w:rFonts w:ascii="Bookman Old Style" w:hAnsi="Bookman Old Style"/>
                <w:sz w:val="22"/>
                <w:szCs w:val="22"/>
              </w:rPr>
              <w:t>121000358</w:t>
            </w:r>
          </w:p>
        </w:tc>
      </w:tr>
      <w:tr w:rsidR="00D07E67" w:rsidRPr="00C03D07">
        <w:trPr>
          <w:trHeight w:val="324"/>
        </w:trPr>
        <w:tc>
          <w:tcPr>
            <w:tcW w:w="2412" w:type="dxa"/>
          </w:tcPr>
          <w:p w:rsidR="00D07E67" w:rsidRPr="00C03D07" w:rsidRDefault="00D07E67" w:rsidP="00D07E6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D07E67" w:rsidRPr="00E93E61" w:rsidRDefault="00D07E67" w:rsidP="00D07E67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 w:rsidRPr="008D3E14">
              <w:rPr>
                <w:rFonts w:ascii="Bookman Old Style" w:hAnsi="Bookman Old Style"/>
                <w:sz w:val="22"/>
                <w:szCs w:val="22"/>
              </w:rPr>
              <w:t>000280274240</w:t>
            </w:r>
          </w:p>
        </w:tc>
      </w:tr>
      <w:tr w:rsidR="00D07E67" w:rsidRPr="00C03D07">
        <w:trPr>
          <w:trHeight w:val="340"/>
        </w:trPr>
        <w:tc>
          <w:tcPr>
            <w:tcW w:w="2412" w:type="dxa"/>
          </w:tcPr>
          <w:p w:rsidR="00D07E67" w:rsidRPr="00C03D07" w:rsidRDefault="00D07E67" w:rsidP="00D07E6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D07E67" w:rsidRPr="00E93E61" w:rsidRDefault="00D07E67" w:rsidP="00D07E67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Checking</w:t>
            </w:r>
          </w:p>
        </w:tc>
      </w:tr>
      <w:tr w:rsidR="00D07E67" w:rsidRPr="00C03D07">
        <w:trPr>
          <w:trHeight w:val="340"/>
        </w:trPr>
        <w:tc>
          <w:tcPr>
            <w:tcW w:w="2412" w:type="dxa"/>
          </w:tcPr>
          <w:p w:rsidR="00D07E67" w:rsidRPr="00C03D07" w:rsidRDefault="00D07E67" w:rsidP="00D07E6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D07E67" w:rsidRPr="00E93E61" w:rsidRDefault="00D07E67" w:rsidP="00D07E67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Divya Piplani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07E67" w:rsidRPr="00C03D07">
        <w:trPr>
          <w:trHeight w:val="622"/>
        </w:trPr>
        <w:tc>
          <w:tcPr>
            <w:tcW w:w="918" w:type="dxa"/>
          </w:tcPr>
          <w:p w:rsidR="00D07E67" w:rsidRPr="00C03D07" w:rsidRDefault="00D07E67" w:rsidP="00D07E6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D07E67" w:rsidRPr="00685178" w:rsidRDefault="00D07E67" w:rsidP="00D07E6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MA</w:t>
            </w:r>
          </w:p>
        </w:tc>
        <w:tc>
          <w:tcPr>
            <w:tcW w:w="1440" w:type="dxa"/>
          </w:tcPr>
          <w:p w:rsidR="00D07E67" w:rsidRPr="00685178" w:rsidRDefault="00D07E67" w:rsidP="00D07E6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01/01/16</w:t>
            </w:r>
          </w:p>
        </w:tc>
        <w:tc>
          <w:tcPr>
            <w:tcW w:w="1710" w:type="dxa"/>
          </w:tcPr>
          <w:p w:rsidR="00D07E67" w:rsidRPr="00685178" w:rsidRDefault="00D07E67" w:rsidP="00D07E6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01/01/16</w:t>
            </w:r>
          </w:p>
        </w:tc>
        <w:tc>
          <w:tcPr>
            <w:tcW w:w="900" w:type="dxa"/>
          </w:tcPr>
          <w:p w:rsidR="00D07E67" w:rsidRPr="00C03D07" w:rsidRDefault="00D07E67" w:rsidP="00D07E6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07E67" w:rsidRPr="00C03D07">
        <w:trPr>
          <w:trHeight w:val="592"/>
        </w:trPr>
        <w:tc>
          <w:tcPr>
            <w:tcW w:w="918" w:type="dxa"/>
          </w:tcPr>
          <w:p w:rsidR="00D07E67" w:rsidRPr="00C03D07" w:rsidRDefault="00D07E67" w:rsidP="00D07E6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D07E67" w:rsidRPr="00685178" w:rsidRDefault="00D07E67" w:rsidP="00D07E6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MA</w:t>
            </w:r>
          </w:p>
        </w:tc>
        <w:tc>
          <w:tcPr>
            <w:tcW w:w="1440" w:type="dxa"/>
          </w:tcPr>
          <w:p w:rsidR="00D07E67" w:rsidRPr="00685178" w:rsidRDefault="00D07E67" w:rsidP="00D07E6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01/01/16</w:t>
            </w:r>
          </w:p>
        </w:tc>
        <w:tc>
          <w:tcPr>
            <w:tcW w:w="1710" w:type="dxa"/>
          </w:tcPr>
          <w:p w:rsidR="00D07E67" w:rsidRPr="00685178" w:rsidRDefault="00D07E67" w:rsidP="00D07E6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01/01/16</w:t>
            </w:r>
          </w:p>
        </w:tc>
        <w:tc>
          <w:tcPr>
            <w:tcW w:w="900" w:type="dxa"/>
          </w:tcPr>
          <w:p w:rsidR="00D07E67" w:rsidRPr="00C03D07" w:rsidRDefault="00D07E67" w:rsidP="00D07E6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07E67" w:rsidRPr="00C03D07">
        <w:trPr>
          <w:trHeight w:val="592"/>
        </w:trPr>
        <w:tc>
          <w:tcPr>
            <w:tcW w:w="918" w:type="dxa"/>
          </w:tcPr>
          <w:p w:rsidR="00D07E67" w:rsidRPr="00C03D07" w:rsidRDefault="00D07E67" w:rsidP="00D07E6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D07E67" w:rsidRPr="00685178" w:rsidRDefault="00D07E67" w:rsidP="00D07E6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MA</w:t>
            </w:r>
          </w:p>
        </w:tc>
        <w:tc>
          <w:tcPr>
            <w:tcW w:w="1440" w:type="dxa"/>
          </w:tcPr>
          <w:p w:rsidR="00D07E67" w:rsidRPr="00685178" w:rsidRDefault="00D07E67" w:rsidP="00D07E6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01/01/15</w:t>
            </w:r>
          </w:p>
        </w:tc>
        <w:tc>
          <w:tcPr>
            <w:tcW w:w="1710" w:type="dxa"/>
          </w:tcPr>
          <w:p w:rsidR="00D07E67" w:rsidRPr="00685178" w:rsidRDefault="00D07E67" w:rsidP="00D07E6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01/01/15</w:t>
            </w:r>
          </w:p>
        </w:tc>
        <w:tc>
          <w:tcPr>
            <w:tcW w:w="900" w:type="dxa"/>
          </w:tcPr>
          <w:p w:rsidR="00D07E67" w:rsidRPr="00C03D07" w:rsidRDefault="00D07E67" w:rsidP="00D07E6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07E67" w:rsidRPr="00C03D07">
        <w:trPr>
          <w:trHeight w:val="299"/>
        </w:trPr>
        <w:tc>
          <w:tcPr>
            <w:tcW w:w="10728" w:type="dxa"/>
            <w:gridSpan w:val="8"/>
          </w:tcPr>
          <w:p w:rsidR="00D07E67" w:rsidRPr="00C03D07" w:rsidRDefault="00D07E67" w:rsidP="00D07E67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07E67" w:rsidRPr="00C03D07">
        <w:trPr>
          <w:trHeight w:val="488"/>
        </w:trPr>
        <w:tc>
          <w:tcPr>
            <w:tcW w:w="1155" w:type="dxa"/>
          </w:tcPr>
          <w:p w:rsidR="00D07E67" w:rsidRPr="00C03D07" w:rsidRDefault="00D07E67" w:rsidP="00D07E6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D07E67" w:rsidRPr="00685178" w:rsidRDefault="00D07E67" w:rsidP="00D07E6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Stratitude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1546" w:type="dxa"/>
          </w:tcPr>
          <w:p w:rsidR="00D07E67" w:rsidRPr="00685178" w:rsidRDefault="00D07E67" w:rsidP="00D07E6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QA Analyst</w:t>
            </w:r>
          </w:p>
        </w:tc>
        <w:tc>
          <w:tcPr>
            <w:tcW w:w="1648" w:type="dxa"/>
          </w:tcPr>
          <w:p w:rsidR="00D07E67" w:rsidRPr="00685178" w:rsidRDefault="00D07E67" w:rsidP="00D07E6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11/20/14</w:t>
            </w:r>
          </w:p>
        </w:tc>
        <w:tc>
          <w:tcPr>
            <w:tcW w:w="1441" w:type="dxa"/>
          </w:tcPr>
          <w:p w:rsidR="00D07E67" w:rsidRPr="00685178" w:rsidRDefault="00D07E67" w:rsidP="00D07E6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--</w:t>
            </w:r>
          </w:p>
        </w:tc>
        <w:tc>
          <w:tcPr>
            <w:tcW w:w="814" w:type="dxa"/>
          </w:tcPr>
          <w:p w:rsidR="00D07E67" w:rsidRPr="00685178" w:rsidRDefault="00D07E67" w:rsidP="00D07E6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H1B</w:t>
            </w:r>
          </w:p>
        </w:tc>
        <w:tc>
          <w:tcPr>
            <w:tcW w:w="2407" w:type="dxa"/>
          </w:tcPr>
          <w:p w:rsidR="00D07E67" w:rsidRPr="00685178" w:rsidRDefault="00D07E67" w:rsidP="00D07E6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CL</w:t>
            </w:r>
          </w:p>
        </w:tc>
      </w:tr>
      <w:tr w:rsidR="00D07E67" w:rsidRPr="00C03D07">
        <w:trPr>
          <w:trHeight w:val="488"/>
        </w:trPr>
        <w:tc>
          <w:tcPr>
            <w:tcW w:w="1155" w:type="dxa"/>
          </w:tcPr>
          <w:p w:rsidR="00D07E67" w:rsidRPr="00C03D07" w:rsidRDefault="00D07E67" w:rsidP="00D07E6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07E67" w:rsidRPr="00C03D07">
        <w:trPr>
          <w:trHeight w:val="512"/>
        </w:trPr>
        <w:tc>
          <w:tcPr>
            <w:tcW w:w="1155" w:type="dxa"/>
          </w:tcPr>
          <w:p w:rsidR="00D07E67" w:rsidRPr="00C03D07" w:rsidRDefault="00D07E67" w:rsidP="00D07E6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07E67" w:rsidRPr="00C03D07">
        <w:trPr>
          <w:trHeight w:val="512"/>
        </w:trPr>
        <w:tc>
          <w:tcPr>
            <w:tcW w:w="1155" w:type="dxa"/>
          </w:tcPr>
          <w:p w:rsidR="00D07E67" w:rsidRPr="00C03D07" w:rsidRDefault="00D07E67" w:rsidP="00D07E6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D07E67" w:rsidRPr="00C03D07">
        <w:trPr>
          <w:trHeight w:val="480"/>
        </w:trPr>
        <w:tc>
          <w:tcPr>
            <w:tcW w:w="4412" w:type="dxa"/>
          </w:tcPr>
          <w:p w:rsidR="00D07E67" w:rsidRPr="00C03D07" w:rsidRDefault="00D07E67" w:rsidP="00D07E6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D07E67" w:rsidRPr="00E05D2E" w:rsidRDefault="00D07E67" w:rsidP="00D07E6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Bed, Bath &amp; Beyond</w:t>
            </w:r>
          </w:p>
        </w:tc>
        <w:tc>
          <w:tcPr>
            <w:tcW w:w="1494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07E67" w:rsidRPr="00C03D07">
        <w:trPr>
          <w:trHeight w:val="435"/>
        </w:trPr>
        <w:tc>
          <w:tcPr>
            <w:tcW w:w="4412" w:type="dxa"/>
          </w:tcPr>
          <w:p w:rsidR="00D07E67" w:rsidRPr="00C03D07" w:rsidRDefault="00D07E67" w:rsidP="00D07E6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D07E67" w:rsidRPr="00E05D2E" w:rsidRDefault="00D07E67" w:rsidP="00D07E6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MA, Middleboro</w:t>
            </w:r>
          </w:p>
        </w:tc>
        <w:tc>
          <w:tcPr>
            <w:tcW w:w="1494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07E67" w:rsidRPr="00C03D07">
        <w:trPr>
          <w:trHeight w:val="444"/>
        </w:trPr>
        <w:tc>
          <w:tcPr>
            <w:tcW w:w="4412" w:type="dxa"/>
          </w:tcPr>
          <w:p w:rsidR="00D07E67" w:rsidRPr="00C03D07" w:rsidRDefault="00D07E67" w:rsidP="00D07E6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D07E67" w:rsidRPr="00E05D2E" w:rsidRDefault="00D07E67" w:rsidP="00D07E6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11/20/14</w:t>
            </w:r>
          </w:p>
        </w:tc>
        <w:tc>
          <w:tcPr>
            <w:tcW w:w="1494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07E67" w:rsidRPr="00C03D07">
        <w:trPr>
          <w:trHeight w:val="435"/>
        </w:trPr>
        <w:tc>
          <w:tcPr>
            <w:tcW w:w="4412" w:type="dxa"/>
          </w:tcPr>
          <w:p w:rsidR="00D07E67" w:rsidRPr="00C03D07" w:rsidRDefault="00D07E67" w:rsidP="00D07E6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D07E67" w:rsidRPr="00E05D2E" w:rsidRDefault="00D07E67" w:rsidP="00D07E6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494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07E67" w:rsidRPr="00C03D07">
        <w:trPr>
          <w:trHeight w:val="655"/>
        </w:trPr>
        <w:tc>
          <w:tcPr>
            <w:tcW w:w="4412" w:type="dxa"/>
          </w:tcPr>
          <w:p w:rsidR="00D07E67" w:rsidRPr="00C03D07" w:rsidRDefault="00D07E67" w:rsidP="00D07E6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D07E67" w:rsidRPr="00E05D2E" w:rsidRDefault="00D07E67" w:rsidP="00D07E6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Car</w:t>
            </w:r>
          </w:p>
        </w:tc>
        <w:tc>
          <w:tcPr>
            <w:tcW w:w="1494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07E67" w:rsidRPr="00C03D07">
        <w:trPr>
          <w:trHeight w:val="655"/>
        </w:trPr>
        <w:tc>
          <w:tcPr>
            <w:tcW w:w="4412" w:type="dxa"/>
          </w:tcPr>
          <w:p w:rsidR="00D07E67" w:rsidRPr="00C03D07" w:rsidRDefault="00D07E67" w:rsidP="00D07E6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D07E67" w:rsidRPr="00E05D2E" w:rsidRDefault="00D07E67" w:rsidP="00D07E6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07E67" w:rsidRPr="00C03D07">
        <w:trPr>
          <w:trHeight w:val="633"/>
        </w:trPr>
        <w:tc>
          <w:tcPr>
            <w:tcW w:w="4412" w:type="dxa"/>
          </w:tcPr>
          <w:p w:rsidR="00D07E67" w:rsidRPr="00C03D07" w:rsidRDefault="00D07E67" w:rsidP="00D07E6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D07E67" w:rsidRPr="00E05D2E" w:rsidRDefault="00D07E67" w:rsidP="00D07E6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 miles</w:t>
            </w:r>
          </w:p>
        </w:tc>
        <w:tc>
          <w:tcPr>
            <w:tcW w:w="1494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07E67" w:rsidRPr="00C03D07">
        <w:trPr>
          <w:trHeight w:val="408"/>
        </w:trPr>
        <w:tc>
          <w:tcPr>
            <w:tcW w:w="4412" w:type="dxa"/>
          </w:tcPr>
          <w:p w:rsidR="00D07E67" w:rsidRPr="00C03D07" w:rsidRDefault="00D07E67" w:rsidP="00D07E6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D07E67" w:rsidRPr="00E05D2E" w:rsidRDefault="00D07E67" w:rsidP="00D07E6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$1160</w:t>
            </w:r>
          </w:p>
        </w:tc>
        <w:tc>
          <w:tcPr>
            <w:tcW w:w="1494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07E67" w:rsidRPr="00C03D07">
        <w:trPr>
          <w:trHeight w:val="655"/>
        </w:trPr>
        <w:tc>
          <w:tcPr>
            <w:tcW w:w="4412" w:type="dxa"/>
          </w:tcPr>
          <w:p w:rsidR="00D07E67" w:rsidRPr="00C03D07" w:rsidRDefault="00D07E67" w:rsidP="00D07E6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D07E67" w:rsidRPr="00E05D2E" w:rsidRDefault="00D07E67" w:rsidP="00D07E6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$15</w:t>
            </w:r>
          </w:p>
        </w:tc>
        <w:tc>
          <w:tcPr>
            <w:tcW w:w="1494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07E67" w:rsidRPr="00C03D07">
        <w:trPr>
          <w:trHeight w:val="655"/>
        </w:trPr>
        <w:tc>
          <w:tcPr>
            <w:tcW w:w="4412" w:type="dxa"/>
          </w:tcPr>
          <w:p w:rsidR="00D07E67" w:rsidRPr="00C23297" w:rsidRDefault="00D07E67" w:rsidP="00D07E6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3,084 miles</w:t>
            </w:r>
          </w:p>
        </w:tc>
        <w:tc>
          <w:tcPr>
            <w:tcW w:w="1494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07E67" w:rsidRPr="00C03D07">
        <w:trPr>
          <w:trHeight w:val="655"/>
        </w:trPr>
        <w:tc>
          <w:tcPr>
            <w:tcW w:w="4412" w:type="dxa"/>
          </w:tcPr>
          <w:p w:rsidR="00D07E67" w:rsidRPr="00C23297" w:rsidRDefault="00D07E67" w:rsidP="00D07E6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3,084 miles</w:t>
            </w:r>
          </w:p>
        </w:tc>
        <w:tc>
          <w:tcPr>
            <w:tcW w:w="1494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c)Have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D07E67" w:rsidRPr="00C03D07">
        <w:trPr>
          <w:trHeight w:val="291"/>
        </w:trPr>
        <w:tc>
          <w:tcPr>
            <w:tcW w:w="1638" w:type="dxa"/>
          </w:tcPr>
          <w:p w:rsidR="00D07E67" w:rsidRPr="00AB794E" w:rsidRDefault="00D07E67" w:rsidP="00AB794E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$150</w:t>
            </w:r>
          </w:p>
        </w:tc>
        <w:tc>
          <w:tcPr>
            <w:tcW w:w="1998" w:type="dxa"/>
          </w:tcPr>
          <w:p w:rsidR="00D07E67" w:rsidRDefault="00D07E67" w:rsidP="00AB794E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$195.89/ month =</w:t>
            </w:r>
          </w:p>
          <w:p w:rsidR="00D07E67" w:rsidRPr="00AB794E" w:rsidRDefault="00D07E67" w:rsidP="00AB794E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$2350.68 (yearly)</w:t>
            </w:r>
          </w:p>
        </w:tc>
        <w:tc>
          <w:tcPr>
            <w:tcW w:w="1818" w:type="dxa"/>
          </w:tcPr>
          <w:p w:rsidR="00D07E67" w:rsidRPr="00AB794E" w:rsidRDefault="00D07E67" w:rsidP="00D07E67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$ 100</w:t>
            </w:r>
          </w:p>
        </w:tc>
        <w:tc>
          <w:tcPr>
            <w:tcW w:w="1818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7E67" w:rsidRPr="00C03D07">
        <w:trPr>
          <w:trHeight w:val="291"/>
        </w:trPr>
        <w:tc>
          <w:tcPr>
            <w:tcW w:w="1638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City tax for car $42</w:t>
            </w: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07E67" w:rsidRPr="00C03D07">
        <w:trPr>
          <w:trHeight w:val="266"/>
        </w:trPr>
        <w:tc>
          <w:tcPr>
            <w:tcW w:w="577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D07E67" w:rsidRPr="00ED0124" w:rsidRDefault="00D07E67" w:rsidP="00D07E67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Pan Mass Challenge</w:t>
            </w:r>
          </w:p>
        </w:tc>
        <w:tc>
          <w:tcPr>
            <w:tcW w:w="1625" w:type="dxa"/>
          </w:tcPr>
          <w:p w:rsidR="00D07E67" w:rsidRPr="00ED0124" w:rsidRDefault="00D07E67" w:rsidP="00D07E67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$25</w:t>
            </w:r>
          </w:p>
        </w:tc>
        <w:tc>
          <w:tcPr>
            <w:tcW w:w="1443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7E67" w:rsidRPr="00C03D07">
        <w:trPr>
          <w:trHeight w:val="266"/>
        </w:trPr>
        <w:tc>
          <w:tcPr>
            <w:tcW w:w="577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D07E67" w:rsidRPr="00ED0124" w:rsidRDefault="00D07E67" w:rsidP="00D07E67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World Education Services</w:t>
            </w:r>
          </w:p>
        </w:tc>
        <w:tc>
          <w:tcPr>
            <w:tcW w:w="1625" w:type="dxa"/>
          </w:tcPr>
          <w:p w:rsidR="00D07E67" w:rsidRPr="00ED0124" w:rsidRDefault="00D07E67" w:rsidP="00D07E67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$184.70</w:t>
            </w:r>
          </w:p>
        </w:tc>
        <w:tc>
          <w:tcPr>
            <w:tcW w:w="1443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7E67" w:rsidRPr="00C03D07">
        <w:trPr>
          <w:trHeight w:val="266"/>
        </w:trPr>
        <w:tc>
          <w:tcPr>
            <w:tcW w:w="577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7E67" w:rsidRPr="00C03D07">
        <w:trPr>
          <w:trHeight w:val="548"/>
        </w:trPr>
        <w:tc>
          <w:tcPr>
            <w:tcW w:w="10894" w:type="dxa"/>
            <w:gridSpan w:val="6"/>
          </w:tcPr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D07E67" w:rsidRPr="00C03D07" w:rsidRDefault="00D07E67" w:rsidP="00D07E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9"/>
        <w:gridCol w:w="1488"/>
        <w:gridCol w:w="1160"/>
        <w:gridCol w:w="1909"/>
        <w:gridCol w:w="1995"/>
        <w:gridCol w:w="1484"/>
        <w:gridCol w:w="1583"/>
      </w:tblGrid>
      <w:tr w:rsidR="00B95496" w:rsidRPr="00C03D07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D07E67" w:rsidRPr="00C03D07">
        <w:trPr>
          <w:trHeight w:val="256"/>
        </w:trPr>
        <w:tc>
          <w:tcPr>
            <w:tcW w:w="1300" w:type="dxa"/>
            <w:shd w:val="clear" w:color="auto" w:fill="auto"/>
          </w:tcPr>
          <w:p w:rsidR="00D07E67" w:rsidRPr="00C03D07" w:rsidRDefault="00D07E67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D07E67" w:rsidRPr="00830FBB" w:rsidRDefault="00D07E67" w:rsidP="00830FBB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Volkswagen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Jetta</w:t>
            </w:r>
            <w:proofErr w:type="spellEnd"/>
          </w:p>
        </w:tc>
        <w:tc>
          <w:tcPr>
            <w:tcW w:w="1186" w:type="dxa"/>
            <w:shd w:val="clear" w:color="auto" w:fill="auto"/>
          </w:tcPr>
          <w:p w:rsidR="00D07E67" w:rsidRPr="00830FBB" w:rsidRDefault="00D07E67" w:rsidP="00830FBB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2010</w:t>
            </w:r>
          </w:p>
        </w:tc>
        <w:tc>
          <w:tcPr>
            <w:tcW w:w="1971" w:type="dxa"/>
            <w:shd w:val="clear" w:color="auto" w:fill="auto"/>
          </w:tcPr>
          <w:p w:rsidR="00D07E67" w:rsidRPr="00830FBB" w:rsidRDefault="00D07E67" w:rsidP="00830FBB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20,000</w:t>
            </w:r>
          </w:p>
        </w:tc>
        <w:tc>
          <w:tcPr>
            <w:tcW w:w="2070" w:type="dxa"/>
            <w:shd w:val="clear" w:color="auto" w:fill="auto"/>
          </w:tcPr>
          <w:p w:rsidR="00D07E67" w:rsidRPr="00830FBB" w:rsidRDefault="00D07E67" w:rsidP="00830FBB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30</w:t>
            </w:r>
          </w:p>
        </w:tc>
        <w:tc>
          <w:tcPr>
            <w:tcW w:w="1530" w:type="dxa"/>
            <w:shd w:val="clear" w:color="auto" w:fill="auto"/>
          </w:tcPr>
          <w:p w:rsidR="00D07E67" w:rsidRPr="00830FBB" w:rsidRDefault="00D07E67" w:rsidP="00830FBB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$300</w:t>
            </w:r>
          </w:p>
        </w:tc>
        <w:tc>
          <w:tcPr>
            <w:tcW w:w="1610" w:type="dxa"/>
            <w:shd w:val="clear" w:color="auto" w:fill="auto"/>
          </w:tcPr>
          <w:p w:rsidR="00D07E67" w:rsidRPr="00830FBB" w:rsidRDefault="00D07E67" w:rsidP="00830FBB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03/2015</w:t>
            </w:r>
          </w:p>
        </w:tc>
      </w:tr>
      <w:tr w:rsidR="00D07E67" w:rsidRPr="00C03D07">
        <w:trPr>
          <w:trHeight w:val="267"/>
        </w:trPr>
        <w:tc>
          <w:tcPr>
            <w:tcW w:w="1300" w:type="dxa"/>
            <w:shd w:val="clear" w:color="auto" w:fill="auto"/>
          </w:tcPr>
          <w:p w:rsidR="00D07E67" w:rsidRPr="00C03D07" w:rsidRDefault="00D07E67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7E67" w:rsidRPr="00C03D07">
        <w:trPr>
          <w:trHeight w:val="267"/>
        </w:trPr>
        <w:tc>
          <w:tcPr>
            <w:tcW w:w="1300" w:type="dxa"/>
            <w:shd w:val="clear" w:color="auto" w:fill="auto"/>
          </w:tcPr>
          <w:p w:rsidR="00D07E67" w:rsidRPr="00C03D07" w:rsidRDefault="00D07E67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7C3DF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$649.99 + $73.99(down payment)</w:t>
            </w:r>
          </w:p>
        </w:tc>
        <w:tc>
          <w:tcPr>
            <w:tcW w:w="2427" w:type="dxa"/>
          </w:tcPr>
          <w:p w:rsidR="00B95496" w:rsidRPr="00C03D07" w:rsidRDefault="007C3DF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1/30/2017</w:t>
            </w:r>
          </w:p>
        </w:tc>
        <w:tc>
          <w:tcPr>
            <w:tcW w:w="3276" w:type="dxa"/>
          </w:tcPr>
          <w:p w:rsidR="00B95496" w:rsidRPr="00C03D07" w:rsidRDefault="007C3DF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Available. Paying monthly installment of about $95 since January 2017</w:t>
            </w:r>
          </w:p>
        </w:tc>
      </w:tr>
      <w:tr w:rsidR="00B95496" w:rsidRPr="00C03D07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$85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7E67" w:rsidRPr="00C03D07">
        <w:trPr>
          <w:trHeight w:val="355"/>
        </w:trPr>
        <w:tc>
          <w:tcPr>
            <w:tcW w:w="3159" w:type="dxa"/>
          </w:tcPr>
          <w:p w:rsidR="00D07E67" w:rsidRPr="00C03D07" w:rsidRDefault="00D07E67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D07E67" w:rsidRPr="00226216" w:rsidRDefault="00D07E67" w:rsidP="003E2E35">
            <w:pPr>
              <w:spacing w:before="9"/>
              <w:rPr>
                <w:rFonts w:ascii="Bookman Old Style" w:eastAsia="Arial" w:hAnsi="Bookman Old Style" w:cs="Arial"/>
                <w:b/>
                <w:color w:val="002060"/>
                <w:spacing w:val="-3"/>
                <w:w w:val="79"/>
                <w:position w:val="-1"/>
                <w:sz w:val="24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color w:val="002060"/>
                <w:spacing w:val="-3"/>
                <w:w w:val="79"/>
                <w:position w:val="-1"/>
                <w:sz w:val="24"/>
                <w:szCs w:val="22"/>
              </w:rPr>
              <w:t>72</w:t>
            </w:r>
          </w:p>
        </w:tc>
        <w:tc>
          <w:tcPr>
            <w:tcW w:w="1072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D07E67" w:rsidRPr="00C03D07" w:rsidRDefault="00D07E67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7E67" w:rsidRPr="00C03D07">
        <w:trPr>
          <w:trHeight w:val="523"/>
        </w:trPr>
        <w:tc>
          <w:tcPr>
            <w:tcW w:w="3159" w:type="dxa"/>
          </w:tcPr>
          <w:p w:rsidR="00D07E67" w:rsidRPr="00C03D07" w:rsidRDefault="00D07E67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D07E67" w:rsidRPr="00ED0124" w:rsidRDefault="00D07E67" w:rsidP="003E2E35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95</w:t>
            </w:r>
          </w:p>
        </w:tc>
        <w:tc>
          <w:tcPr>
            <w:tcW w:w="1072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D07E67" w:rsidRPr="00C03D07" w:rsidRDefault="00D07E67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7E67" w:rsidRPr="00C03D07">
        <w:trPr>
          <w:trHeight w:val="584"/>
        </w:trPr>
        <w:tc>
          <w:tcPr>
            <w:tcW w:w="3159" w:type="dxa"/>
          </w:tcPr>
          <w:p w:rsidR="00D07E67" w:rsidRPr="00C03D07" w:rsidRDefault="00D07E67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D07E67" w:rsidRPr="00ED0124" w:rsidRDefault="00D07E67" w:rsidP="003E2E35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072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D07E67" w:rsidRPr="00264000" w:rsidRDefault="00D07E67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7E67" w:rsidRPr="00C03D07">
        <w:trPr>
          <w:trHeight w:val="268"/>
        </w:trPr>
        <w:tc>
          <w:tcPr>
            <w:tcW w:w="3159" w:type="dxa"/>
          </w:tcPr>
          <w:p w:rsidR="00D07E67" w:rsidRPr="00C03D07" w:rsidRDefault="00D07E67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D07E67" w:rsidRPr="00264000" w:rsidRDefault="00D07E67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7E67" w:rsidRPr="00C03D07">
        <w:trPr>
          <w:trHeight w:val="268"/>
        </w:trPr>
        <w:tc>
          <w:tcPr>
            <w:tcW w:w="3159" w:type="dxa"/>
          </w:tcPr>
          <w:p w:rsidR="00D07E67" w:rsidRPr="00264000" w:rsidRDefault="00D07E67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D07E67" w:rsidRPr="00C03D07" w:rsidRDefault="00D07E67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7E67" w:rsidRPr="00C03D07">
        <w:trPr>
          <w:trHeight w:val="549"/>
        </w:trPr>
        <w:tc>
          <w:tcPr>
            <w:tcW w:w="3159" w:type="dxa"/>
          </w:tcPr>
          <w:p w:rsidR="00D07E67" w:rsidRPr="00264000" w:rsidRDefault="00D07E67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D07E67" w:rsidRPr="00264000" w:rsidRDefault="00D07E67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7E67" w:rsidRPr="00C03D07">
        <w:trPr>
          <w:trHeight w:val="549"/>
        </w:trPr>
        <w:tc>
          <w:tcPr>
            <w:tcW w:w="3159" w:type="dxa"/>
          </w:tcPr>
          <w:p w:rsidR="00D07E67" w:rsidRPr="00C03D07" w:rsidRDefault="00D07E67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D07E67" w:rsidRPr="00C03D07" w:rsidRDefault="00D07E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D07E67" w:rsidRPr="00C03D07" w:rsidRDefault="00D07E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C3DF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  <w:proofErr w:type="gramEnd"/>
          </w:p>
        </w:tc>
      </w:tr>
      <w:tr w:rsidR="007706AD" w:rsidRPr="00C03D07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C3DF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Not received yet</w:t>
            </w: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D07E67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  <w:p w:rsidR="004416C2" w:rsidRPr="005A2CD3" w:rsidRDefault="00D07E6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proofErr w:type="gramEnd"/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D07E6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proofErr w:type="gramEnd"/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proofErr w:type="spell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>
        <w:trPr>
          <w:trHeight w:val="261"/>
        </w:trPr>
        <w:tc>
          <w:tcPr>
            <w:tcW w:w="6671" w:type="dxa"/>
          </w:tcPr>
          <w:p w:rsidR="008F64D5" w:rsidRPr="00C22C37" w:rsidRDefault="008F64D5" w:rsidP="00D07E6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>
        <w:trPr>
          <w:trHeight w:val="261"/>
        </w:trPr>
        <w:tc>
          <w:tcPr>
            <w:tcW w:w="6671" w:type="dxa"/>
          </w:tcPr>
          <w:p w:rsidR="008F64D5" w:rsidRPr="00C22C37" w:rsidRDefault="008F64D5" w:rsidP="00D07E6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docGrid w:linePitch="272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D07E67" w:rsidRDefault="00D07E67" w:rsidP="00E2132C">
      <w:r>
        <w:separator/>
      </w:r>
    </w:p>
  </w:endnote>
  <w:endnote w:type="continuationSeparator" w:id="1">
    <w:p w:rsidR="00D07E67" w:rsidRDefault="00D07E67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07E67" w:rsidRDefault="00D07E6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07E67" w:rsidRDefault="00D07E6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07E67" w:rsidRPr="00A000E0" w:rsidRDefault="00D07E6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07E67" w:rsidRDefault="00D07E67" w:rsidP="00B23708">
    <w:pPr>
      <w:ind w:right="288"/>
      <w:jc w:val="center"/>
      <w:rPr>
        <w:rFonts w:ascii="Cambria" w:hAnsi="Cambria"/>
      </w:rPr>
    </w:pPr>
  </w:p>
  <w:p w:rsidR="00D07E67" w:rsidRDefault="00D07E67" w:rsidP="00B23708">
    <w:pPr>
      <w:ind w:right="288"/>
      <w:jc w:val="center"/>
      <w:rPr>
        <w:rFonts w:ascii="Cambria" w:hAnsi="Cambria"/>
      </w:rPr>
    </w:pPr>
  </w:p>
  <w:p w:rsidR="00D07E67" w:rsidRPr="002B2F01" w:rsidRDefault="00D07E67" w:rsidP="00B23708">
    <w:pPr>
      <w:ind w:right="288"/>
      <w:jc w:val="center"/>
      <w:rPr>
        <w:sz w:val="22"/>
      </w:rPr>
    </w:pPr>
    <w:r w:rsidRPr="006934FB">
      <w:rPr>
        <w:szCs w:val="16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D07E67" w:rsidRDefault="00D07E6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3DF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D07E67" w:rsidRDefault="00D07E67" w:rsidP="00E2132C">
      <w:r>
        <w:separator/>
      </w:r>
    </w:p>
  </w:footnote>
  <w:footnote w:type="continuationSeparator" w:id="1">
    <w:p w:rsidR="00D07E67" w:rsidRDefault="00D07E67" w:rsidP="00E2132C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07E67" w:rsidRDefault="00D07E67">
    <w:pPr>
      <w:pStyle w:val="Header"/>
    </w:pPr>
  </w:p>
  <w:p w:rsidR="00D07E67" w:rsidRDefault="00D07E67">
    <w:pPr>
      <w:pStyle w:val="Header"/>
    </w:pPr>
  </w:p>
  <w:p w:rsidR="00D07E67" w:rsidRDefault="00D07E67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3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4FB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3DF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07E6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SimHei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\Users\Ravikiran\Desktop\Value My Tax Services -Tax-Notes 2016.dotx</Template>
  <TotalTime>2</TotalTime>
  <Pages>10</Pages>
  <Words>1811</Words>
  <Characters>10328</Characters>
  <Application>Microsoft Word 12.0.0</Application>
  <DocSecurity>0</DocSecurity>
  <Lines>86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Divya Piplani</cp:lastModifiedBy>
  <cp:revision>2</cp:revision>
  <cp:lastPrinted>2017-11-30T17:51:00Z</cp:lastPrinted>
  <dcterms:created xsi:type="dcterms:W3CDTF">2018-02-06T07:11:00Z</dcterms:created>
  <dcterms:modified xsi:type="dcterms:W3CDTF">2018-02-06T07:11:00Z</dcterms:modified>
</cp:coreProperties>
</file>