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6D2B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5A0D9AC7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56F7B343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7A4EB8D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CED74B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CA43B8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38C346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4C26FFE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324F155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EF1F7E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3BF4DB4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D14B980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F1D257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C320D8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073DFE1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7048759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26D5050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552E436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6ADC447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F3B941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63"/>
        <w:gridCol w:w="2851"/>
        <w:gridCol w:w="1323"/>
        <w:gridCol w:w="1534"/>
        <w:gridCol w:w="1332"/>
        <w:gridCol w:w="1413"/>
      </w:tblGrid>
      <w:tr w:rsidR="007B4551" w:rsidRPr="00C03D07" w14:paraId="7617B4A4" w14:textId="77777777" w:rsidTr="00DA1387">
        <w:tc>
          <w:tcPr>
            <w:tcW w:w="2808" w:type="dxa"/>
          </w:tcPr>
          <w:p w14:paraId="4BAC66B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FED045F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2CD8974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21EF1E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833A8D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0E17CEE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5825FB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59FFF73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37028A59" w14:textId="77777777" w:rsidTr="00DA1387">
        <w:tc>
          <w:tcPr>
            <w:tcW w:w="2808" w:type="dxa"/>
          </w:tcPr>
          <w:p w14:paraId="0679FD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110F3ACD" w14:textId="77777777" w:rsidR="00ED0124" w:rsidRPr="00C03D07" w:rsidRDefault="00B80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Mukesh</w:t>
            </w:r>
            <w:proofErr w:type="spellEnd"/>
          </w:p>
        </w:tc>
        <w:tc>
          <w:tcPr>
            <w:tcW w:w="1530" w:type="dxa"/>
          </w:tcPr>
          <w:p w14:paraId="104F8B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B36D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6A5D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8F7E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7C792E7" w14:textId="77777777" w:rsidTr="00DA1387">
        <w:tc>
          <w:tcPr>
            <w:tcW w:w="2808" w:type="dxa"/>
          </w:tcPr>
          <w:p w14:paraId="77825C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F29A1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2776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F0D2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CBB4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C78F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8F77DCA" w14:textId="77777777" w:rsidTr="00DA1387">
        <w:tc>
          <w:tcPr>
            <w:tcW w:w="2808" w:type="dxa"/>
          </w:tcPr>
          <w:p w14:paraId="1E5B9611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3A98BE1A" w14:textId="77777777" w:rsidR="00ED0124" w:rsidRPr="00C03D07" w:rsidRDefault="00B80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Samantaray</w:t>
            </w:r>
            <w:proofErr w:type="spellEnd"/>
          </w:p>
        </w:tc>
        <w:tc>
          <w:tcPr>
            <w:tcW w:w="1530" w:type="dxa"/>
          </w:tcPr>
          <w:p w14:paraId="10C1C0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053B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C249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7A61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650EE2A" w14:textId="77777777" w:rsidTr="00DA1387">
        <w:tc>
          <w:tcPr>
            <w:tcW w:w="2808" w:type="dxa"/>
          </w:tcPr>
          <w:p w14:paraId="59A19243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2674F30D" w14:textId="77777777" w:rsidR="00ED0124" w:rsidRPr="00C03D07" w:rsidRDefault="00B80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711221593</w:t>
            </w:r>
          </w:p>
        </w:tc>
        <w:tc>
          <w:tcPr>
            <w:tcW w:w="1530" w:type="dxa"/>
          </w:tcPr>
          <w:p w14:paraId="6F9D03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AE67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D42F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3BB3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4C1443B" w14:textId="77777777" w:rsidTr="00DA1387">
        <w:tc>
          <w:tcPr>
            <w:tcW w:w="2808" w:type="dxa"/>
          </w:tcPr>
          <w:p w14:paraId="09CD7F3A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B968FDD" w14:textId="77777777" w:rsidR="00ED0124" w:rsidRPr="00C03D07" w:rsidRDefault="00B80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03/05/86</w:t>
            </w:r>
          </w:p>
        </w:tc>
        <w:tc>
          <w:tcPr>
            <w:tcW w:w="1530" w:type="dxa"/>
          </w:tcPr>
          <w:p w14:paraId="4A19E9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133F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7E07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FFAD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564AC4AB" w14:textId="77777777" w:rsidTr="00DA1387">
        <w:tc>
          <w:tcPr>
            <w:tcW w:w="2808" w:type="dxa"/>
          </w:tcPr>
          <w:p w14:paraId="156361A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20A70650" w14:textId="77777777" w:rsidR="008A2139" w:rsidRPr="00C03D07" w:rsidRDefault="00B80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14:paraId="42A9E41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9FDC3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D0C52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27934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FA39CC6" w14:textId="77777777" w:rsidTr="00DA1387">
        <w:tc>
          <w:tcPr>
            <w:tcW w:w="2808" w:type="dxa"/>
          </w:tcPr>
          <w:p w14:paraId="0D67A9D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CEB6F27" w14:textId="77777777" w:rsidR="007B4551" w:rsidRPr="00C03D07" w:rsidRDefault="00B80D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14:paraId="4F14010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78964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29093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5449E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0BABCDF" w14:textId="77777777" w:rsidTr="00DA1387">
        <w:tc>
          <w:tcPr>
            <w:tcW w:w="2808" w:type="dxa"/>
          </w:tcPr>
          <w:p w14:paraId="32C235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F975D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CE167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E5207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BF2A175" w14:textId="77777777" w:rsidR="007B4551" w:rsidRPr="00C03D07" w:rsidRDefault="00B80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450 N Mathilda Avenue, Apt: O 207, Sunnyvale, CA, 94085</w:t>
            </w:r>
          </w:p>
          <w:p w14:paraId="1628D1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F65C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4EF1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8C12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B292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86EE3FC" w14:textId="77777777" w:rsidTr="00DA1387">
        <w:tc>
          <w:tcPr>
            <w:tcW w:w="2808" w:type="dxa"/>
          </w:tcPr>
          <w:p w14:paraId="46ECBB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2D30402" w14:textId="77777777" w:rsidR="007B4551" w:rsidRPr="00C03D07" w:rsidRDefault="00B80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2035706748</w:t>
            </w:r>
          </w:p>
        </w:tc>
        <w:tc>
          <w:tcPr>
            <w:tcW w:w="1530" w:type="dxa"/>
          </w:tcPr>
          <w:p w14:paraId="744D64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0B7C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A529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48DD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76D883C" w14:textId="77777777" w:rsidTr="00DA1387">
        <w:tc>
          <w:tcPr>
            <w:tcW w:w="2808" w:type="dxa"/>
          </w:tcPr>
          <w:p w14:paraId="512D3C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F7006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BE1D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77F5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1630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43D5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4373CA7" w14:textId="77777777" w:rsidTr="00DA1387">
        <w:tc>
          <w:tcPr>
            <w:tcW w:w="2808" w:type="dxa"/>
          </w:tcPr>
          <w:p w14:paraId="40106E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16D91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60AA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715A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ADCD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9FE5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1048ADB" w14:textId="77777777" w:rsidTr="00DA1387">
        <w:tc>
          <w:tcPr>
            <w:tcW w:w="2808" w:type="dxa"/>
          </w:tcPr>
          <w:p w14:paraId="161E9D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F79C3AC" w14:textId="77777777" w:rsidR="007B4551" w:rsidRPr="00C03D07" w:rsidRDefault="00B80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80D2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mukesh.samantaray86@gmail.com</w:t>
            </w:r>
          </w:p>
        </w:tc>
        <w:tc>
          <w:tcPr>
            <w:tcW w:w="1530" w:type="dxa"/>
          </w:tcPr>
          <w:p w14:paraId="6D5459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FD50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F94D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1FE7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40D7CDE" w14:textId="77777777" w:rsidTr="00DA1387">
        <w:tc>
          <w:tcPr>
            <w:tcW w:w="2808" w:type="dxa"/>
          </w:tcPr>
          <w:p w14:paraId="064FEF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4397F967" w14:textId="77777777" w:rsidR="007B4551" w:rsidRPr="00C03D07" w:rsidRDefault="00F82C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10/18/2014</w:t>
            </w:r>
          </w:p>
        </w:tc>
        <w:tc>
          <w:tcPr>
            <w:tcW w:w="1530" w:type="dxa"/>
          </w:tcPr>
          <w:p w14:paraId="3847AC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B73A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3A74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8FE3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6E22B44C" w14:textId="77777777" w:rsidTr="00DA1387">
        <w:tc>
          <w:tcPr>
            <w:tcW w:w="2808" w:type="dxa"/>
          </w:tcPr>
          <w:p w14:paraId="447C337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6BCFBFA3" w14:textId="77777777" w:rsidR="001A2598" w:rsidRPr="00C03D07" w:rsidRDefault="00F82C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Valid, applied for extension.</w:t>
            </w:r>
          </w:p>
        </w:tc>
        <w:tc>
          <w:tcPr>
            <w:tcW w:w="1530" w:type="dxa"/>
          </w:tcPr>
          <w:p w14:paraId="1BF7B4C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DEBA6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A24DF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961EA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03012CF" w14:textId="77777777" w:rsidTr="00DA1387">
        <w:tc>
          <w:tcPr>
            <w:tcW w:w="2808" w:type="dxa"/>
          </w:tcPr>
          <w:p w14:paraId="446BBA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73D7DF96" w14:textId="77777777" w:rsidR="00D92BD1" w:rsidRPr="00C03D07" w:rsidRDefault="00F82C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After changing </w:t>
            </w:r>
            <w:r w:rsidR="00F045E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my employer,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got extended till 15</w:t>
            </w:r>
            <w:r w:rsidRPr="00F82C2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March, 2018.</w:t>
            </w:r>
            <w:r w:rsidR="00F045E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Earlier it was till September, 2017.</w:t>
            </w:r>
          </w:p>
        </w:tc>
        <w:tc>
          <w:tcPr>
            <w:tcW w:w="1530" w:type="dxa"/>
          </w:tcPr>
          <w:p w14:paraId="3BA96A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70A8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F1C1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8750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CF2CFFF" w14:textId="77777777" w:rsidTr="00DA1387">
        <w:tc>
          <w:tcPr>
            <w:tcW w:w="2808" w:type="dxa"/>
          </w:tcPr>
          <w:p w14:paraId="0F4E6E23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EE3ED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91B884B" w14:textId="77777777" w:rsidR="00D92BD1" w:rsidRPr="00C03D07" w:rsidRDefault="00F82C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04866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944A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C50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8874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5B9D4C8" w14:textId="77777777" w:rsidTr="00DA1387">
        <w:tc>
          <w:tcPr>
            <w:tcW w:w="2808" w:type="dxa"/>
          </w:tcPr>
          <w:p w14:paraId="6A224D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115DE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1482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D9B9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A942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7A9B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55AF1BF" w14:textId="77777777" w:rsidTr="00DA1387">
        <w:tc>
          <w:tcPr>
            <w:tcW w:w="2808" w:type="dxa"/>
          </w:tcPr>
          <w:p w14:paraId="7524EDA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4BDCFD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DB89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45529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7EE4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08DE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9869BF4" w14:textId="77777777" w:rsidTr="00DA1387">
        <w:tc>
          <w:tcPr>
            <w:tcW w:w="2808" w:type="dxa"/>
          </w:tcPr>
          <w:p w14:paraId="4CF8F2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058DF1FC" w14:textId="77777777" w:rsidR="00D92BD1" w:rsidRPr="00C03D07" w:rsidRDefault="00F82C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3188F4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1926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EB84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3C25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D11C524" w14:textId="77777777" w:rsidTr="00DA1387">
        <w:tc>
          <w:tcPr>
            <w:tcW w:w="2808" w:type="dxa"/>
          </w:tcPr>
          <w:p w14:paraId="6C19D0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35688D44" w14:textId="77777777" w:rsidR="00D92BD1" w:rsidRPr="00C03D07" w:rsidRDefault="00F82C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70037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6011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9A05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D204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B678C3F" w14:textId="77777777" w:rsidTr="00DA1387">
        <w:tc>
          <w:tcPr>
            <w:tcW w:w="2808" w:type="dxa"/>
          </w:tcPr>
          <w:p w14:paraId="7DC4BF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FF978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8189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78C7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7C553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DF08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FE00269" w14:textId="77777777" w:rsidTr="00DA1387">
        <w:tc>
          <w:tcPr>
            <w:tcW w:w="2808" w:type="dxa"/>
          </w:tcPr>
          <w:p w14:paraId="2E7C46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0AF08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D87C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26C3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2E05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9A27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C9594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A72B82F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5E10B02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14384AA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52330DBF" w14:textId="77777777" w:rsidTr="00797DEB">
        <w:tc>
          <w:tcPr>
            <w:tcW w:w="2203" w:type="dxa"/>
          </w:tcPr>
          <w:p w14:paraId="564551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C4879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371AB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ABA438A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56BE00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6F94603A" w14:textId="77777777" w:rsidTr="00797DEB">
        <w:tc>
          <w:tcPr>
            <w:tcW w:w="2203" w:type="dxa"/>
          </w:tcPr>
          <w:p w14:paraId="0BA349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5424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F619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4F36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EEA7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12A6674" w14:textId="77777777" w:rsidTr="00797DEB">
        <w:tc>
          <w:tcPr>
            <w:tcW w:w="2203" w:type="dxa"/>
          </w:tcPr>
          <w:p w14:paraId="2A3C80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1CF8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870D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12E4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E437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256BA30" w14:textId="77777777" w:rsidTr="00797DEB">
        <w:tc>
          <w:tcPr>
            <w:tcW w:w="2203" w:type="dxa"/>
          </w:tcPr>
          <w:p w14:paraId="12A956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56BF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EB8A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2736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5524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431748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84FC4D3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73E8719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4D1CFFB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70249A6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4594C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68707A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3C495EA1" w14:textId="77777777" w:rsidTr="00693BFE">
        <w:trPr>
          <w:trHeight w:val="324"/>
        </w:trPr>
        <w:tc>
          <w:tcPr>
            <w:tcW w:w="7218" w:type="dxa"/>
            <w:gridSpan w:val="2"/>
          </w:tcPr>
          <w:p w14:paraId="68AFD348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6A79FFB4" w14:textId="77777777" w:rsidTr="00693BFE">
        <w:trPr>
          <w:trHeight w:val="314"/>
        </w:trPr>
        <w:tc>
          <w:tcPr>
            <w:tcW w:w="2412" w:type="dxa"/>
          </w:tcPr>
          <w:p w14:paraId="65C0086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3101172" w14:textId="77777777" w:rsidR="00983210" w:rsidRPr="00C03D07" w:rsidRDefault="00F82C2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3DA2339E" w14:textId="77777777" w:rsidTr="00693BFE">
        <w:trPr>
          <w:trHeight w:val="324"/>
        </w:trPr>
        <w:tc>
          <w:tcPr>
            <w:tcW w:w="2412" w:type="dxa"/>
          </w:tcPr>
          <w:p w14:paraId="65538C8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14:paraId="51442091" w14:textId="77777777" w:rsidR="00983210" w:rsidRPr="00C03D07" w:rsidRDefault="00F045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011900254</w:t>
            </w:r>
          </w:p>
        </w:tc>
      </w:tr>
      <w:tr w:rsidR="00983210" w:rsidRPr="00C03D07" w14:paraId="14979FBF" w14:textId="77777777" w:rsidTr="00693BFE">
        <w:trPr>
          <w:trHeight w:val="324"/>
        </w:trPr>
        <w:tc>
          <w:tcPr>
            <w:tcW w:w="2412" w:type="dxa"/>
          </w:tcPr>
          <w:p w14:paraId="12A2FF2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122445D4" w14:textId="77777777" w:rsidR="00983210" w:rsidRPr="00C03D07" w:rsidRDefault="00F045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385018029277</w:t>
            </w:r>
          </w:p>
        </w:tc>
      </w:tr>
      <w:tr w:rsidR="00983210" w:rsidRPr="00C03D07" w14:paraId="2EF06749" w14:textId="77777777" w:rsidTr="00F045E0">
        <w:trPr>
          <w:trHeight w:val="370"/>
        </w:trPr>
        <w:tc>
          <w:tcPr>
            <w:tcW w:w="2412" w:type="dxa"/>
          </w:tcPr>
          <w:p w14:paraId="17D8320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C046054" w14:textId="77777777" w:rsidR="00983210" w:rsidRPr="00C03D07" w:rsidRDefault="00F045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6FDEC36C" w14:textId="77777777" w:rsidTr="00693BFE">
        <w:trPr>
          <w:trHeight w:val="340"/>
        </w:trPr>
        <w:tc>
          <w:tcPr>
            <w:tcW w:w="2412" w:type="dxa"/>
          </w:tcPr>
          <w:p w14:paraId="57B71D2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6E665DE" w14:textId="77777777" w:rsidR="00983210" w:rsidRPr="00C03D07" w:rsidRDefault="00F045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Mukesh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Samantaray</w:t>
            </w:r>
            <w:proofErr w:type="spellEnd"/>
          </w:p>
        </w:tc>
      </w:tr>
    </w:tbl>
    <w:p w14:paraId="4FFBF4E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EF26B3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4AC604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F5F63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DF413F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AFD9F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4947F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59F4B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0EF11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43F7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8AAF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8796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9DFC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F4AB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6FE7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219D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A25E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2296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E64C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1B36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0C2A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B684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0BB0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722F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9F83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8CD3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A375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CCEA6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4943F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C22158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29595332" w14:textId="77777777" w:rsidTr="001D05D6">
        <w:trPr>
          <w:trHeight w:val="398"/>
        </w:trPr>
        <w:tc>
          <w:tcPr>
            <w:tcW w:w="5148" w:type="dxa"/>
            <w:gridSpan w:val="4"/>
          </w:tcPr>
          <w:p w14:paraId="4E85FE0A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56FB402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1565B297" w14:textId="77777777" w:rsidTr="001D05D6">
        <w:trPr>
          <w:trHeight w:val="383"/>
        </w:trPr>
        <w:tc>
          <w:tcPr>
            <w:tcW w:w="5148" w:type="dxa"/>
            <w:gridSpan w:val="4"/>
          </w:tcPr>
          <w:p w14:paraId="62D96DEB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A5AB885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D558A82" w14:textId="77777777" w:rsidTr="001D05D6">
        <w:trPr>
          <w:trHeight w:val="404"/>
        </w:trPr>
        <w:tc>
          <w:tcPr>
            <w:tcW w:w="918" w:type="dxa"/>
          </w:tcPr>
          <w:p w14:paraId="7981106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75E9562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295AE5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34DFC0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1C94EE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2E5225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B63AB2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9A952C0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FD8855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07F27A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921FAF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7A62E9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772E7815" w14:textId="77777777" w:rsidTr="001D05D6">
        <w:trPr>
          <w:trHeight w:val="622"/>
        </w:trPr>
        <w:tc>
          <w:tcPr>
            <w:tcW w:w="918" w:type="dxa"/>
          </w:tcPr>
          <w:p w14:paraId="75AF4D2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6130C124" w14:textId="77777777" w:rsidR="000030CB" w:rsidRDefault="00F045E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CT, </w:t>
            </w:r>
          </w:p>
          <w:p w14:paraId="266E5D6B" w14:textId="77777777" w:rsidR="00C82D37" w:rsidRPr="00C03D07" w:rsidRDefault="00F045E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73029574" w14:textId="77777777" w:rsidR="00C82D37" w:rsidRDefault="00F045E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14:paraId="452C7D33" w14:textId="77777777" w:rsidR="00F045E0" w:rsidRPr="00C03D07" w:rsidRDefault="00F045E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/01/2017</w:t>
            </w:r>
          </w:p>
        </w:tc>
        <w:tc>
          <w:tcPr>
            <w:tcW w:w="1710" w:type="dxa"/>
          </w:tcPr>
          <w:p w14:paraId="56CBE352" w14:textId="77777777" w:rsidR="00C82D37" w:rsidRDefault="00F045E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03/31/2017</w:t>
            </w:r>
          </w:p>
          <w:p w14:paraId="66DC99CD" w14:textId="77777777" w:rsidR="00F045E0" w:rsidRPr="00C03D07" w:rsidRDefault="00F045E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/31/2017</w:t>
            </w:r>
          </w:p>
        </w:tc>
        <w:tc>
          <w:tcPr>
            <w:tcW w:w="900" w:type="dxa"/>
          </w:tcPr>
          <w:p w14:paraId="38054595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3D4B457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B5968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5C121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450DFA22" w14:textId="77777777" w:rsidTr="001D05D6">
        <w:trPr>
          <w:trHeight w:val="592"/>
        </w:trPr>
        <w:tc>
          <w:tcPr>
            <w:tcW w:w="918" w:type="dxa"/>
          </w:tcPr>
          <w:p w14:paraId="4CC1B045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3D941D9C" w14:textId="77777777" w:rsidR="00C82D37" w:rsidRPr="00C03D07" w:rsidRDefault="00F045E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14:paraId="7640BBA4" w14:textId="77777777" w:rsidR="00F045E0" w:rsidRDefault="00F045E0" w:rsidP="00F045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  <w:p w14:paraId="2C6B77D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E15749" w14:textId="77777777" w:rsidR="00C82D37" w:rsidRPr="00C03D07" w:rsidRDefault="00F045E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2CDE5FBE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6A0BB5C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4A084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2D973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76D3E610" w14:textId="77777777" w:rsidTr="001D05D6">
        <w:trPr>
          <w:trHeight w:val="592"/>
        </w:trPr>
        <w:tc>
          <w:tcPr>
            <w:tcW w:w="918" w:type="dxa"/>
          </w:tcPr>
          <w:p w14:paraId="4441C132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299D62A6" w14:textId="77777777" w:rsidR="00C82D37" w:rsidRPr="00C03D07" w:rsidRDefault="00F045E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14:paraId="15DE38B9" w14:textId="77777777" w:rsidR="00F045E0" w:rsidRDefault="00F045E0" w:rsidP="00F045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  <w:p w14:paraId="0932D07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738AF0" w14:textId="77777777" w:rsidR="00C82D37" w:rsidRPr="00C03D07" w:rsidRDefault="00F045E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54A61E1C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03DDFB0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F31F3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B026B1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0ECEFC73" w14:textId="77777777" w:rsidTr="00797DEB">
        <w:trPr>
          <w:trHeight w:val="299"/>
        </w:trPr>
        <w:tc>
          <w:tcPr>
            <w:tcW w:w="10728" w:type="dxa"/>
            <w:gridSpan w:val="8"/>
          </w:tcPr>
          <w:p w14:paraId="3A2DEC4C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35B77D4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4DDACB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36ACE158" w14:textId="77777777" w:rsidTr="001D05D6">
        <w:trPr>
          <w:trHeight w:val="321"/>
        </w:trPr>
        <w:tc>
          <w:tcPr>
            <w:tcW w:w="10800" w:type="dxa"/>
            <w:gridSpan w:val="7"/>
          </w:tcPr>
          <w:p w14:paraId="54CF7AF5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6D1C694E" w14:textId="77777777" w:rsidTr="00B71F8C">
        <w:trPr>
          <w:trHeight w:val="512"/>
        </w:trPr>
        <w:tc>
          <w:tcPr>
            <w:tcW w:w="1155" w:type="dxa"/>
          </w:tcPr>
          <w:p w14:paraId="214DCCB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40B3DAA8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4ED825C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52D95A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50D35CD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579DAC40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56E5EEA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E01BA5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33555EA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2B0E8B3F" w14:textId="77777777" w:rsidTr="00B71F8C">
        <w:trPr>
          <w:trHeight w:val="488"/>
        </w:trPr>
        <w:tc>
          <w:tcPr>
            <w:tcW w:w="1155" w:type="dxa"/>
          </w:tcPr>
          <w:p w14:paraId="7600CA3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75AD456" w14:textId="77777777" w:rsidR="00685178" w:rsidRPr="00C03D07" w:rsidRDefault="00F045E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Mukesh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Samantaray</w:t>
            </w:r>
            <w:proofErr w:type="spellEnd"/>
          </w:p>
        </w:tc>
        <w:tc>
          <w:tcPr>
            <w:tcW w:w="1546" w:type="dxa"/>
          </w:tcPr>
          <w:p w14:paraId="1290A2D0" w14:textId="77777777" w:rsidR="00685178" w:rsidRPr="00C03D07" w:rsidRDefault="00F045E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Programmer</w:t>
            </w:r>
          </w:p>
        </w:tc>
        <w:tc>
          <w:tcPr>
            <w:tcW w:w="1648" w:type="dxa"/>
          </w:tcPr>
          <w:p w14:paraId="51C2C88C" w14:textId="77777777" w:rsidR="00685178" w:rsidRPr="00C03D07" w:rsidRDefault="00F045E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09/20/2014</w:t>
            </w:r>
          </w:p>
        </w:tc>
        <w:tc>
          <w:tcPr>
            <w:tcW w:w="1441" w:type="dxa"/>
          </w:tcPr>
          <w:p w14:paraId="38948B89" w14:textId="77777777" w:rsidR="00685178" w:rsidRPr="00C03D07" w:rsidRDefault="000030C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/31/2017</w:t>
            </w:r>
          </w:p>
        </w:tc>
        <w:tc>
          <w:tcPr>
            <w:tcW w:w="814" w:type="dxa"/>
          </w:tcPr>
          <w:p w14:paraId="35B9D718" w14:textId="77777777" w:rsidR="00685178" w:rsidRPr="00C03D07" w:rsidRDefault="000030C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2407" w:type="dxa"/>
          </w:tcPr>
          <w:p w14:paraId="357D82C5" w14:textId="77777777" w:rsidR="00685178" w:rsidRPr="00C03D07" w:rsidRDefault="000030C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Stamford, CT (Client location.)</w:t>
            </w:r>
          </w:p>
        </w:tc>
      </w:tr>
      <w:tr w:rsidR="00685178" w:rsidRPr="00C03D07" w14:paraId="4E287E9D" w14:textId="77777777" w:rsidTr="00B71F8C">
        <w:trPr>
          <w:trHeight w:val="488"/>
        </w:trPr>
        <w:tc>
          <w:tcPr>
            <w:tcW w:w="1155" w:type="dxa"/>
          </w:tcPr>
          <w:p w14:paraId="6800B4E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7E289A31" w14:textId="77777777" w:rsidR="00685178" w:rsidRPr="00C03D07" w:rsidRDefault="00F045E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Mukesh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Samantaray</w:t>
            </w:r>
            <w:proofErr w:type="spellEnd"/>
          </w:p>
        </w:tc>
        <w:tc>
          <w:tcPr>
            <w:tcW w:w="1546" w:type="dxa"/>
          </w:tcPr>
          <w:p w14:paraId="76B0444E" w14:textId="77777777" w:rsidR="00685178" w:rsidRPr="00C03D07" w:rsidRDefault="00F045E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Programmer</w:t>
            </w:r>
          </w:p>
        </w:tc>
        <w:tc>
          <w:tcPr>
            <w:tcW w:w="1648" w:type="dxa"/>
          </w:tcPr>
          <w:p w14:paraId="633963F0" w14:textId="77777777" w:rsidR="00685178" w:rsidRPr="00C03D07" w:rsidRDefault="000030C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04/03/2017</w:t>
            </w:r>
          </w:p>
        </w:tc>
        <w:tc>
          <w:tcPr>
            <w:tcW w:w="1441" w:type="dxa"/>
          </w:tcPr>
          <w:p w14:paraId="2BBBD4EA" w14:textId="77777777" w:rsidR="00685178" w:rsidRPr="00C03D07" w:rsidRDefault="000030C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Still working for the same employer.</w:t>
            </w:r>
          </w:p>
        </w:tc>
        <w:tc>
          <w:tcPr>
            <w:tcW w:w="814" w:type="dxa"/>
          </w:tcPr>
          <w:p w14:paraId="5FE3EFF8" w14:textId="77777777" w:rsidR="00685178" w:rsidRPr="00C03D07" w:rsidRDefault="000030C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2407" w:type="dxa"/>
          </w:tcPr>
          <w:p w14:paraId="4679EA90" w14:textId="77777777" w:rsidR="00685178" w:rsidRPr="00C03D07" w:rsidRDefault="000030C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Sunnyvale, CA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(Client location.)</w:t>
            </w:r>
          </w:p>
        </w:tc>
      </w:tr>
      <w:tr w:rsidR="00685178" w:rsidRPr="00C03D07" w14:paraId="18218E00" w14:textId="77777777" w:rsidTr="00B71F8C">
        <w:trPr>
          <w:trHeight w:val="512"/>
        </w:trPr>
        <w:tc>
          <w:tcPr>
            <w:tcW w:w="1155" w:type="dxa"/>
          </w:tcPr>
          <w:p w14:paraId="028E20E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1903B6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5435B8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41A04C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535565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A3E867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BB8B5C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37BD6765" w14:textId="77777777" w:rsidTr="00B71F8C">
        <w:trPr>
          <w:trHeight w:val="512"/>
        </w:trPr>
        <w:tc>
          <w:tcPr>
            <w:tcW w:w="1155" w:type="dxa"/>
          </w:tcPr>
          <w:p w14:paraId="5A51442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7AB0882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164F16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88EBCB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6EB65D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FAED88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1B56A5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83454B8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AA31E8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ED76C2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95DBE3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C57CD0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F60649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000152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E375AC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CA211D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093E17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43D631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20ECFB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D44199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8969BD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4E53362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7F0E83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00A0A2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C338702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FCF043C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33E24797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4BEBD98B" w14:textId="77777777" w:rsidTr="004B23E9">
        <w:trPr>
          <w:trHeight w:val="714"/>
        </w:trPr>
        <w:tc>
          <w:tcPr>
            <w:tcW w:w="4412" w:type="dxa"/>
          </w:tcPr>
          <w:p w14:paraId="0AE144E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F1BF0C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6DF022D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307535F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1BA551C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03F067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CE83F3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74CE63C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CD746C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59C306A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29E2FDA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429A00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6180E355" w14:textId="77777777" w:rsidTr="004B23E9">
        <w:trPr>
          <w:trHeight w:val="480"/>
        </w:trPr>
        <w:tc>
          <w:tcPr>
            <w:tcW w:w="4412" w:type="dxa"/>
          </w:tcPr>
          <w:p w14:paraId="3205968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1B6C2A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FB30D6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1630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543805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9A09BA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E125885" w14:textId="77777777" w:rsidTr="004B23E9">
        <w:trPr>
          <w:trHeight w:val="435"/>
        </w:trPr>
        <w:tc>
          <w:tcPr>
            <w:tcW w:w="4412" w:type="dxa"/>
          </w:tcPr>
          <w:p w14:paraId="289E298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56AB8D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E619FC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3B7B6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EFAA7D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104BEA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1E748E4" w14:textId="77777777" w:rsidTr="004B23E9">
        <w:trPr>
          <w:trHeight w:val="444"/>
        </w:trPr>
        <w:tc>
          <w:tcPr>
            <w:tcW w:w="4412" w:type="dxa"/>
          </w:tcPr>
          <w:p w14:paraId="10DAAFF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309DB7A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D9AD8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5F0EC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1C7A6C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355E96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B594D88" w14:textId="77777777" w:rsidTr="004B23E9">
        <w:trPr>
          <w:trHeight w:val="435"/>
        </w:trPr>
        <w:tc>
          <w:tcPr>
            <w:tcW w:w="4412" w:type="dxa"/>
          </w:tcPr>
          <w:p w14:paraId="30E4291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3C08740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B57036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29A9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D4D319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57457C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031E145" w14:textId="77777777" w:rsidTr="004B23E9">
        <w:trPr>
          <w:trHeight w:val="655"/>
        </w:trPr>
        <w:tc>
          <w:tcPr>
            <w:tcW w:w="4412" w:type="dxa"/>
          </w:tcPr>
          <w:p w14:paraId="6C00301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5E430DA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D70556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8A1D8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29C73B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71087A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0FF694D" w14:textId="77777777" w:rsidTr="004B23E9">
        <w:trPr>
          <w:trHeight w:val="655"/>
        </w:trPr>
        <w:tc>
          <w:tcPr>
            <w:tcW w:w="4412" w:type="dxa"/>
          </w:tcPr>
          <w:p w14:paraId="249C03C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104A093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4F681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599C5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0CF88D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4C1FC7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324082D" w14:textId="77777777" w:rsidTr="004B23E9">
        <w:trPr>
          <w:trHeight w:val="633"/>
        </w:trPr>
        <w:tc>
          <w:tcPr>
            <w:tcW w:w="4412" w:type="dxa"/>
          </w:tcPr>
          <w:p w14:paraId="7177836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10F96E8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C12C0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6498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C46F1B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8B42CB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E509C2E" w14:textId="77777777" w:rsidTr="004B23E9">
        <w:trPr>
          <w:trHeight w:val="408"/>
        </w:trPr>
        <w:tc>
          <w:tcPr>
            <w:tcW w:w="4412" w:type="dxa"/>
          </w:tcPr>
          <w:p w14:paraId="385A79D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02002E1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BF579D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509B4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662DA8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96622C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1E50AED" w14:textId="77777777" w:rsidTr="004B23E9">
        <w:trPr>
          <w:trHeight w:val="655"/>
        </w:trPr>
        <w:tc>
          <w:tcPr>
            <w:tcW w:w="4412" w:type="dxa"/>
          </w:tcPr>
          <w:p w14:paraId="25848EE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696A962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90FEB8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CC6A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7260CC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9C4E72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70856E8B" w14:textId="77777777" w:rsidTr="004B23E9">
        <w:trPr>
          <w:trHeight w:val="655"/>
        </w:trPr>
        <w:tc>
          <w:tcPr>
            <w:tcW w:w="4412" w:type="dxa"/>
          </w:tcPr>
          <w:p w14:paraId="5AE109AD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063D1B0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143761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1675A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CAC2FC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4B0DFC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A2AC57C" w14:textId="77777777" w:rsidTr="004B23E9">
        <w:trPr>
          <w:trHeight w:val="655"/>
        </w:trPr>
        <w:tc>
          <w:tcPr>
            <w:tcW w:w="4412" w:type="dxa"/>
          </w:tcPr>
          <w:p w14:paraId="49EEAC81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645C9AD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FAC287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99C76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882C62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BF7BD6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E6D33A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33424637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108C866C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7A0D99EC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14:paraId="76D6F7E1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2FF06A66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352EA80B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6D446626" w14:textId="77777777" w:rsidTr="004B23E9">
        <w:tc>
          <w:tcPr>
            <w:tcW w:w="7905" w:type="dxa"/>
            <w:shd w:val="clear" w:color="auto" w:fill="auto"/>
          </w:tcPr>
          <w:p w14:paraId="59F1716E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E997516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002D8498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7E2EAED4" w14:textId="77777777" w:rsidTr="004B23E9">
        <w:tc>
          <w:tcPr>
            <w:tcW w:w="7905" w:type="dxa"/>
            <w:shd w:val="clear" w:color="auto" w:fill="auto"/>
          </w:tcPr>
          <w:p w14:paraId="740FC31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BBBC77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DE0A53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1A3B07DF" w14:textId="77777777" w:rsidTr="004B23E9">
        <w:tc>
          <w:tcPr>
            <w:tcW w:w="7905" w:type="dxa"/>
            <w:shd w:val="clear" w:color="auto" w:fill="auto"/>
          </w:tcPr>
          <w:p w14:paraId="5FF5ED48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89CBD2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011140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27552D75" w14:textId="77777777" w:rsidTr="004B23E9">
        <w:tc>
          <w:tcPr>
            <w:tcW w:w="7905" w:type="dxa"/>
            <w:shd w:val="clear" w:color="auto" w:fill="auto"/>
          </w:tcPr>
          <w:p w14:paraId="65A9C4F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CF6E29F" w14:textId="77777777" w:rsidR="00BD0E04" w:rsidRPr="00A869E8" w:rsidRDefault="00A869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869E8">
              <w:rPr>
                <w:rFonts w:ascii="Calibri" w:hAnsi="Calibri" w:cs="Calibri"/>
                <w:sz w:val="24"/>
                <w:szCs w:val="24"/>
              </w:rPr>
              <w:t>3000 miles</w:t>
            </w:r>
          </w:p>
        </w:tc>
        <w:tc>
          <w:tcPr>
            <w:tcW w:w="1836" w:type="dxa"/>
            <w:shd w:val="clear" w:color="auto" w:fill="auto"/>
          </w:tcPr>
          <w:p w14:paraId="6660B6E4" w14:textId="77777777" w:rsidR="00BD0E04" w:rsidRPr="004B23E9" w:rsidRDefault="00A869E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1700</w:t>
            </w:r>
          </w:p>
        </w:tc>
      </w:tr>
    </w:tbl>
    <w:p w14:paraId="09BDB92C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E759464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FCA9E2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B218E70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016243D8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2070446C" w14:textId="77777777" w:rsidTr="004B23E9">
        <w:trPr>
          <w:trHeight w:val="683"/>
        </w:trPr>
        <w:tc>
          <w:tcPr>
            <w:tcW w:w="1638" w:type="dxa"/>
          </w:tcPr>
          <w:p w14:paraId="31D171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AF5CF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316FC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3D3AB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A5C81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9EA66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5ACE84B3" w14:textId="77777777" w:rsidTr="004B23E9">
        <w:trPr>
          <w:trHeight w:val="291"/>
        </w:trPr>
        <w:tc>
          <w:tcPr>
            <w:tcW w:w="1638" w:type="dxa"/>
          </w:tcPr>
          <w:p w14:paraId="0DFDA8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734D7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2E47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879D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A6F5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2E14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5C1B72C7" w14:textId="77777777" w:rsidTr="004B23E9">
        <w:trPr>
          <w:trHeight w:val="291"/>
        </w:trPr>
        <w:tc>
          <w:tcPr>
            <w:tcW w:w="1638" w:type="dxa"/>
          </w:tcPr>
          <w:p w14:paraId="3FC5AAF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D3D44D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87986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EF1B4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F788C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4632E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0F123D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3A313D3D" w14:textId="77777777" w:rsidTr="004B23E9">
        <w:trPr>
          <w:trHeight w:val="773"/>
        </w:trPr>
        <w:tc>
          <w:tcPr>
            <w:tcW w:w="2448" w:type="dxa"/>
          </w:tcPr>
          <w:p w14:paraId="713B6EB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0148542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E48EFC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F242F23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3FA73D76" w14:textId="77777777" w:rsidTr="004B23E9">
        <w:trPr>
          <w:trHeight w:val="428"/>
        </w:trPr>
        <w:tc>
          <w:tcPr>
            <w:tcW w:w="2448" w:type="dxa"/>
          </w:tcPr>
          <w:p w14:paraId="0E0719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17333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B8DF5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0058A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EDAD70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22365CB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79491BA2" w14:textId="77777777" w:rsidTr="004B23E9">
        <w:trPr>
          <w:trHeight w:val="825"/>
        </w:trPr>
        <w:tc>
          <w:tcPr>
            <w:tcW w:w="2538" w:type="dxa"/>
          </w:tcPr>
          <w:p w14:paraId="5305213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6D8409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132427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02B7FE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FD6AA1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3C1BE54B" w14:textId="77777777" w:rsidTr="004B23E9">
        <w:trPr>
          <w:trHeight w:val="275"/>
        </w:trPr>
        <w:tc>
          <w:tcPr>
            <w:tcW w:w="2538" w:type="dxa"/>
          </w:tcPr>
          <w:p w14:paraId="04B614C9" w14:textId="77777777" w:rsidR="00B95496" w:rsidRPr="00C03D07" w:rsidRDefault="00A869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Uploaded the form to your website.</w:t>
            </w:r>
          </w:p>
        </w:tc>
        <w:tc>
          <w:tcPr>
            <w:tcW w:w="1260" w:type="dxa"/>
          </w:tcPr>
          <w:p w14:paraId="58480B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DEEB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FC1A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A8645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D7A38FE" w14:textId="77777777" w:rsidTr="004B23E9">
        <w:trPr>
          <w:trHeight w:val="275"/>
        </w:trPr>
        <w:tc>
          <w:tcPr>
            <w:tcW w:w="2538" w:type="dxa"/>
          </w:tcPr>
          <w:p w14:paraId="153852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CD53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FC8A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5AA1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9E050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D6E5312" w14:textId="77777777" w:rsidTr="004B23E9">
        <w:trPr>
          <w:trHeight w:val="292"/>
        </w:trPr>
        <w:tc>
          <w:tcPr>
            <w:tcW w:w="2538" w:type="dxa"/>
          </w:tcPr>
          <w:p w14:paraId="34E95F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00F1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3E03C8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123FDBB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CC99B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3B3CFD2" w14:textId="77777777" w:rsidTr="004B23E9">
        <w:trPr>
          <w:trHeight w:val="292"/>
        </w:trPr>
        <w:tc>
          <w:tcPr>
            <w:tcW w:w="2538" w:type="dxa"/>
          </w:tcPr>
          <w:p w14:paraId="4C75A5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52FA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563D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1859E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E199E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E336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2AAB7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A60D2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F6ED8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7B9F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387B0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4061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B998B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4DDD7291" w14:textId="77777777" w:rsidTr="008A20BA">
        <w:trPr>
          <w:trHeight w:val="266"/>
        </w:trPr>
        <w:tc>
          <w:tcPr>
            <w:tcW w:w="10894" w:type="dxa"/>
            <w:gridSpan w:val="6"/>
          </w:tcPr>
          <w:p w14:paraId="0C3E520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240C7DC2" w14:textId="77777777" w:rsidTr="004B23E9">
        <w:trPr>
          <w:trHeight w:val="533"/>
        </w:trPr>
        <w:tc>
          <w:tcPr>
            <w:tcW w:w="577" w:type="dxa"/>
          </w:tcPr>
          <w:p w14:paraId="4380FBF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64F240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525C63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532AD4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42E99E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AD3A2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55514AC5" w14:textId="77777777" w:rsidTr="004B23E9">
        <w:trPr>
          <w:trHeight w:val="266"/>
        </w:trPr>
        <w:tc>
          <w:tcPr>
            <w:tcW w:w="577" w:type="dxa"/>
          </w:tcPr>
          <w:p w14:paraId="0E413C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14:paraId="77C400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554AA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C176B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8D7B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CE1D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0AF52C9" w14:textId="77777777" w:rsidTr="004B23E9">
        <w:trPr>
          <w:trHeight w:val="266"/>
        </w:trPr>
        <w:tc>
          <w:tcPr>
            <w:tcW w:w="577" w:type="dxa"/>
          </w:tcPr>
          <w:p w14:paraId="2AAE54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CED03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BAB29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069A6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1F13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34387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E3F1E3D" w14:textId="77777777" w:rsidTr="004B23E9">
        <w:trPr>
          <w:trHeight w:val="266"/>
        </w:trPr>
        <w:tc>
          <w:tcPr>
            <w:tcW w:w="577" w:type="dxa"/>
          </w:tcPr>
          <w:p w14:paraId="4107E2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6828D46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972B1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177F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0723F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F2AF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7EB96AD" w14:textId="77777777" w:rsidTr="008A20BA">
        <w:trPr>
          <w:trHeight w:val="548"/>
        </w:trPr>
        <w:tc>
          <w:tcPr>
            <w:tcW w:w="10894" w:type="dxa"/>
            <w:gridSpan w:val="6"/>
          </w:tcPr>
          <w:p w14:paraId="6677E9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14A3B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4002ECE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73BFA2FC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6108B5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4A056E4F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19DC97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EBC6A9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D51C50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5004A6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173409D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26B746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F5E26D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15FD6371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4D65A2D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F25F4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E13EC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D67F2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7C992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B008C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F100E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96C3990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4DCA04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EFD56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7DBFD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D86E5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B1EAE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30AC0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E8A44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10F7284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17E9042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15056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20EB2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8ECAF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B1267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C23F0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9DB67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A90786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79263CA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60B1A7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3043303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325A865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6BA0E45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66264707" w14:textId="77777777" w:rsidTr="004B23E9">
        <w:trPr>
          <w:trHeight w:val="527"/>
        </w:trPr>
        <w:tc>
          <w:tcPr>
            <w:tcW w:w="3135" w:type="dxa"/>
          </w:tcPr>
          <w:p w14:paraId="0AC26D4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5FE6C1B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2A3490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D3645F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62A5A771" w14:textId="77777777" w:rsidTr="004B23E9">
        <w:trPr>
          <w:trHeight w:val="250"/>
        </w:trPr>
        <w:tc>
          <w:tcPr>
            <w:tcW w:w="3135" w:type="dxa"/>
          </w:tcPr>
          <w:p w14:paraId="657FC9E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7270C3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1B6F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80B4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FA893E5" w14:textId="77777777" w:rsidTr="004B23E9">
        <w:trPr>
          <w:trHeight w:val="264"/>
        </w:trPr>
        <w:tc>
          <w:tcPr>
            <w:tcW w:w="3135" w:type="dxa"/>
          </w:tcPr>
          <w:p w14:paraId="08157B0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3B1CD7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C792A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F6062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5C70C1D" w14:textId="77777777" w:rsidTr="004B23E9">
        <w:trPr>
          <w:trHeight w:val="250"/>
        </w:trPr>
        <w:tc>
          <w:tcPr>
            <w:tcW w:w="3135" w:type="dxa"/>
          </w:tcPr>
          <w:p w14:paraId="213E833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3BE8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34736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E0E4D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C333F83" w14:textId="77777777" w:rsidTr="004B23E9">
        <w:trPr>
          <w:trHeight w:val="264"/>
        </w:trPr>
        <w:tc>
          <w:tcPr>
            <w:tcW w:w="3135" w:type="dxa"/>
          </w:tcPr>
          <w:p w14:paraId="502890B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F43E6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AF008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590B9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5185DFB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18196BE6" w14:textId="77777777" w:rsidTr="00E059E1">
        <w:trPr>
          <w:trHeight w:val="294"/>
        </w:trPr>
        <w:tc>
          <w:tcPr>
            <w:tcW w:w="10879" w:type="dxa"/>
            <w:gridSpan w:val="6"/>
          </w:tcPr>
          <w:p w14:paraId="52DA3468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Job 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6B28F588" w14:textId="77777777" w:rsidTr="004B23E9">
        <w:trPr>
          <w:trHeight w:val="294"/>
        </w:trPr>
        <w:tc>
          <w:tcPr>
            <w:tcW w:w="3159" w:type="dxa"/>
          </w:tcPr>
          <w:p w14:paraId="224D228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04329C4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24A2976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0C97201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1CB5D0E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061B94D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68669A78" w14:textId="77777777" w:rsidTr="004B23E9">
        <w:trPr>
          <w:trHeight w:val="603"/>
        </w:trPr>
        <w:tc>
          <w:tcPr>
            <w:tcW w:w="3159" w:type="dxa"/>
          </w:tcPr>
          <w:p w14:paraId="1D6059EB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14665B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5CE09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C5F1B0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279C4D75" w14:textId="77777777" w:rsidR="00B95496" w:rsidRPr="00C03D07" w:rsidRDefault="00A869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201" w:type="dxa"/>
          </w:tcPr>
          <w:p w14:paraId="325455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02E3E21" w14:textId="77777777" w:rsidTr="004B23E9">
        <w:trPr>
          <w:trHeight w:val="355"/>
        </w:trPr>
        <w:tc>
          <w:tcPr>
            <w:tcW w:w="3159" w:type="dxa"/>
          </w:tcPr>
          <w:p w14:paraId="4340CD4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280FF4E9" w14:textId="77777777" w:rsidR="00E059E1" w:rsidRPr="00C03D07" w:rsidRDefault="00A869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14:paraId="0733598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7FD489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2AD6681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E647D7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8BBDCE1" w14:textId="77777777" w:rsidTr="004B23E9">
        <w:trPr>
          <w:trHeight w:val="523"/>
        </w:trPr>
        <w:tc>
          <w:tcPr>
            <w:tcW w:w="3159" w:type="dxa"/>
          </w:tcPr>
          <w:p w14:paraId="39127A9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14F5BD69" w14:textId="77777777" w:rsidR="00E059E1" w:rsidRPr="00C03D07" w:rsidRDefault="00A869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072" w:type="dxa"/>
          </w:tcPr>
          <w:p w14:paraId="327034B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5A34CF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34CB61B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9706AB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48BEDD2" w14:textId="77777777" w:rsidTr="004B23E9">
        <w:trPr>
          <w:trHeight w:val="584"/>
        </w:trPr>
        <w:tc>
          <w:tcPr>
            <w:tcW w:w="3159" w:type="dxa"/>
          </w:tcPr>
          <w:p w14:paraId="0A15864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76CCD96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BBE656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244A71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5ECAD73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6AEA20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106A917" w14:textId="77777777" w:rsidTr="004B23E9">
        <w:trPr>
          <w:trHeight w:val="268"/>
        </w:trPr>
        <w:tc>
          <w:tcPr>
            <w:tcW w:w="3159" w:type="dxa"/>
          </w:tcPr>
          <w:p w14:paraId="572F58F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4E7601F5" w14:textId="77777777" w:rsidR="00E059E1" w:rsidRPr="00C03D07" w:rsidRDefault="00A869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072" w:type="dxa"/>
          </w:tcPr>
          <w:p w14:paraId="2035ED3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FDB4A2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2AB9745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7B11F3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2533108" w14:textId="77777777" w:rsidTr="004B23E9">
        <w:trPr>
          <w:trHeight w:val="268"/>
        </w:trPr>
        <w:tc>
          <w:tcPr>
            <w:tcW w:w="3159" w:type="dxa"/>
          </w:tcPr>
          <w:p w14:paraId="0791AEB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7AE8C11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E44F0B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D46AE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0115535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A2B186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ADF3E8B" w14:textId="77777777" w:rsidTr="004B23E9">
        <w:trPr>
          <w:trHeight w:val="549"/>
        </w:trPr>
        <w:tc>
          <w:tcPr>
            <w:tcW w:w="3159" w:type="dxa"/>
          </w:tcPr>
          <w:p w14:paraId="5C8CE58C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244F01B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6021C8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A0E413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2FE8955A" w14:textId="77777777" w:rsidR="00E059E1" w:rsidRDefault="00A869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$15/day for food,</w:t>
            </w:r>
          </w:p>
          <w:p w14:paraId="08B66448" w14:textId="77777777" w:rsidR="00A869E8" w:rsidRPr="00C03D07" w:rsidRDefault="00A869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$15/day for commute</w:t>
            </w:r>
          </w:p>
        </w:tc>
        <w:tc>
          <w:tcPr>
            <w:tcW w:w="1201" w:type="dxa"/>
          </w:tcPr>
          <w:p w14:paraId="5831D5A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12DA444" w14:textId="77777777" w:rsidTr="004B23E9">
        <w:trPr>
          <w:trHeight w:val="549"/>
        </w:trPr>
        <w:tc>
          <w:tcPr>
            <w:tcW w:w="3159" w:type="dxa"/>
          </w:tcPr>
          <w:p w14:paraId="316F152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D8BCEB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7860FE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D1C1CE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A8EA96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E05D79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036C58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616022D1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40248444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3F3047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2CFF01F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18A28155" w14:textId="77777777" w:rsidTr="004B23E9">
        <w:tc>
          <w:tcPr>
            <w:tcW w:w="9198" w:type="dxa"/>
          </w:tcPr>
          <w:p w14:paraId="4DFAB45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5E68C56" w14:textId="77777777" w:rsidR="007706AD" w:rsidRPr="00C03D07" w:rsidRDefault="007706AD" w:rsidP="00A869E8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14:paraId="6BC250BB" w14:textId="77777777" w:rsidTr="004B23E9">
        <w:tc>
          <w:tcPr>
            <w:tcW w:w="9198" w:type="dxa"/>
          </w:tcPr>
          <w:p w14:paraId="2D48554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FD200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B51DA14" w14:textId="77777777" w:rsidTr="004B23E9">
        <w:tc>
          <w:tcPr>
            <w:tcW w:w="9198" w:type="dxa"/>
          </w:tcPr>
          <w:p w14:paraId="18A00BE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EF4404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3D2CC145" w14:textId="77777777" w:rsidTr="004B23E9">
        <w:tc>
          <w:tcPr>
            <w:tcW w:w="9198" w:type="dxa"/>
          </w:tcPr>
          <w:p w14:paraId="5E27EA4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C53D52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772407F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C52525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8FF57B8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6D51E02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8ED2FC8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E4EEBA3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4B2C034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8846BA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B219FB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3F8C0A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9031DE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79F2E5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0C0958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734DCB7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2044AAC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9B17B6F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8D907B9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90A191A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2371CC92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2BE1D03" w14:textId="77777777" w:rsidTr="004B23E9">
        <w:tc>
          <w:tcPr>
            <w:tcW w:w="1101" w:type="dxa"/>
            <w:shd w:val="clear" w:color="auto" w:fill="auto"/>
          </w:tcPr>
          <w:p w14:paraId="5FC1B3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510847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5B6242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3795564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71C2D3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0EFFC3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4FA8B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AC528E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18BEE32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E1C78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54993F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27B84EDF" w14:textId="77777777" w:rsidTr="004B23E9">
        <w:tc>
          <w:tcPr>
            <w:tcW w:w="1101" w:type="dxa"/>
            <w:shd w:val="clear" w:color="auto" w:fill="auto"/>
          </w:tcPr>
          <w:p w14:paraId="526BAA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78BC7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674E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E374D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9FA6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B037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427A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595B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0F34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58CC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5F8DC794" w14:textId="77777777" w:rsidTr="004B23E9">
        <w:tc>
          <w:tcPr>
            <w:tcW w:w="1101" w:type="dxa"/>
            <w:shd w:val="clear" w:color="auto" w:fill="auto"/>
          </w:tcPr>
          <w:p w14:paraId="64B67B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7BC44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C943F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492E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7AFD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5378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4707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F701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0E09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7DBB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2E6290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7881A6F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B6AF249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70DDABD0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4703D00E" w14:textId="77777777" w:rsidTr="004B23E9">
        <w:tc>
          <w:tcPr>
            <w:tcW w:w="3456" w:type="dxa"/>
            <w:shd w:val="clear" w:color="auto" w:fill="auto"/>
          </w:tcPr>
          <w:p w14:paraId="03154DD7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357ED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F41EA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EC5C0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3802B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4AE13183" w14:textId="77777777" w:rsidTr="004B23E9">
        <w:tc>
          <w:tcPr>
            <w:tcW w:w="3456" w:type="dxa"/>
            <w:shd w:val="clear" w:color="auto" w:fill="auto"/>
          </w:tcPr>
          <w:p w14:paraId="785189F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B26C3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2B33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6A65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1BF81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004DC83B" w14:textId="77777777" w:rsidTr="004B23E9">
        <w:tc>
          <w:tcPr>
            <w:tcW w:w="3456" w:type="dxa"/>
            <w:shd w:val="clear" w:color="auto" w:fill="auto"/>
          </w:tcPr>
          <w:p w14:paraId="3C35401D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1E963FC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1ADB7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60CF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CFB50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30729EB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1EE6F65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4DFF5D7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76D8C550" w14:textId="77777777" w:rsidTr="004B23E9">
        <w:trPr>
          <w:trHeight w:val="263"/>
        </w:trPr>
        <w:tc>
          <w:tcPr>
            <w:tcW w:w="6880" w:type="dxa"/>
          </w:tcPr>
          <w:p w14:paraId="1D8490FE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1BB14A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113FCE0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6E6CC3E7" w14:textId="77777777" w:rsidTr="004B23E9">
        <w:trPr>
          <w:trHeight w:val="263"/>
        </w:trPr>
        <w:tc>
          <w:tcPr>
            <w:tcW w:w="6880" w:type="dxa"/>
          </w:tcPr>
          <w:p w14:paraId="751677C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9FE05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2DA0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2BA67A4" w14:textId="77777777" w:rsidTr="004B23E9">
        <w:trPr>
          <w:trHeight w:val="301"/>
        </w:trPr>
        <w:tc>
          <w:tcPr>
            <w:tcW w:w="6880" w:type="dxa"/>
          </w:tcPr>
          <w:p w14:paraId="5DA46BC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7C6A8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3170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1E0BB14" w14:textId="77777777" w:rsidTr="004B23E9">
        <w:trPr>
          <w:trHeight w:val="263"/>
        </w:trPr>
        <w:tc>
          <w:tcPr>
            <w:tcW w:w="6880" w:type="dxa"/>
          </w:tcPr>
          <w:p w14:paraId="2426DD5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14:paraId="02070A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17C4A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4F7B65B" w14:textId="77777777" w:rsidTr="004B23E9">
        <w:trPr>
          <w:trHeight w:val="250"/>
        </w:trPr>
        <w:tc>
          <w:tcPr>
            <w:tcW w:w="6880" w:type="dxa"/>
          </w:tcPr>
          <w:p w14:paraId="4575A86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4DCA9C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D6A1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085EC3E" w14:textId="77777777" w:rsidTr="004B23E9">
        <w:trPr>
          <w:trHeight w:val="263"/>
        </w:trPr>
        <w:tc>
          <w:tcPr>
            <w:tcW w:w="6880" w:type="dxa"/>
          </w:tcPr>
          <w:p w14:paraId="5E1BACB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6BE5C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F04B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3A86021" w14:textId="77777777" w:rsidTr="004B23E9">
        <w:trPr>
          <w:trHeight w:val="275"/>
        </w:trPr>
        <w:tc>
          <w:tcPr>
            <w:tcW w:w="6880" w:type="dxa"/>
          </w:tcPr>
          <w:p w14:paraId="1CC4D87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6B24F0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8EF0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1655B1C" w14:textId="77777777" w:rsidTr="004B23E9">
        <w:trPr>
          <w:trHeight w:val="275"/>
        </w:trPr>
        <w:tc>
          <w:tcPr>
            <w:tcW w:w="6880" w:type="dxa"/>
          </w:tcPr>
          <w:p w14:paraId="0D7C8FE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EA885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26B11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651623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90F3C2C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8841657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67A33D94" w14:textId="77777777" w:rsidTr="005A2CD3">
        <w:tc>
          <w:tcPr>
            <w:tcW w:w="7196" w:type="dxa"/>
            <w:shd w:val="clear" w:color="auto" w:fill="auto"/>
          </w:tcPr>
          <w:p w14:paraId="6E59BD7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3C6E22B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14:paraId="7FDF2E02" w14:textId="77777777" w:rsidR="00A869E8" w:rsidRPr="005A2CD3" w:rsidRDefault="00A869E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2FF5113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6E55FEB1" w14:textId="77777777" w:rsidTr="005A2CD3">
        <w:tc>
          <w:tcPr>
            <w:tcW w:w="7196" w:type="dxa"/>
            <w:shd w:val="clear" w:color="auto" w:fill="auto"/>
          </w:tcPr>
          <w:p w14:paraId="7C7E5098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4E6E4C3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8E2C4F5" w14:textId="77777777" w:rsidR="004416C2" w:rsidRPr="005A2CD3" w:rsidRDefault="00A869E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2EAAED1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418B1C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26810D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D5B7003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E4DD75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08E94F08" w14:textId="77777777" w:rsidTr="00C22C37">
        <w:trPr>
          <w:trHeight w:val="318"/>
        </w:trPr>
        <w:tc>
          <w:tcPr>
            <w:tcW w:w="6194" w:type="dxa"/>
          </w:tcPr>
          <w:p w14:paraId="0210BE7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7671FA9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A36871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D92D97A" w14:textId="77777777" w:rsidTr="00C22C37">
        <w:trPr>
          <w:trHeight w:val="303"/>
        </w:trPr>
        <w:tc>
          <w:tcPr>
            <w:tcW w:w="6194" w:type="dxa"/>
          </w:tcPr>
          <w:p w14:paraId="798998EE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EBCD70D" w14:textId="77777777" w:rsidR="00C22C37" w:rsidRPr="00C03D07" w:rsidRDefault="00A869E8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  <w:bookmarkStart w:id="0" w:name="_GoBack"/>
            <w:bookmarkEnd w:id="0"/>
          </w:p>
        </w:tc>
      </w:tr>
      <w:tr w:rsidR="00C22C37" w:rsidRPr="00C03D07" w14:paraId="5E995B4A" w14:textId="77777777" w:rsidTr="00C22C37">
        <w:trPr>
          <w:trHeight w:val="304"/>
        </w:trPr>
        <w:tc>
          <w:tcPr>
            <w:tcW w:w="6194" w:type="dxa"/>
          </w:tcPr>
          <w:p w14:paraId="25ADE94D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BDBE97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5E38846" w14:textId="77777777" w:rsidTr="00C22C37">
        <w:trPr>
          <w:trHeight w:val="318"/>
        </w:trPr>
        <w:tc>
          <w:tcPr>
            <w:tcW w:w="6194" w:type="dxa"/>
          </w:tcPr>
          <w:p w14:paraId="3C5021E4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930F2E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21CBC9D" w14:textId="77777777" w:rsidTr="00C22C37">
        <w:trPr>
          <w:trHeight w:val="303"/>
        </w:trPr>
        <w:tc>
          <w:tcPr>
            <w:tcW w:w="6194" w:type="dxa"/>
          </w:tcPr>
          <w:p w14:paraId="54EF9EAD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7A7240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FE90396" w14:textId="77777777" w:rsidTr="00C22C37">
        <w:trPr>
          <w:trHeight w:val="318"/>
        </w:trPr>
        <w:tc>
          <w:tcPr>
            <w:tcW w:w="6194" w:type="dxa"/>
          </w:tcPr>
          <w:p w14:paraId="137C97B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DD6438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56CCD7" w14:textId="77777777" w:rsidTr="00C22C37">
        <w:trPr>
          <w:trHeight w:val="303"/>
        </w:trPr>
        <w:tc>
          <w:tcPr>
            <w:tcW w:w="6194" w:type="dxa"/>
          </w:tcPr>
          <w:p w14:paraId="793B42C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17E5383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66E1468" w14:textId="77777777" w:rsidTr="00C22C37">
        <w:trPr>
          <w:trHeight w:val="318"/>
        </w:trPr>
        <w:tc>
          <w:tcPr>
            <w:tcW w:w="6194" w:type="dxa"/>
          </w:tcPr>
          <w:p w14:paraId="1AFD1E8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7B88493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FF5C936" w14:textId="77777777" w:rsidTr="00C22C37">
        <w:trPr>
          <w:trHeight w:val="318"/>
        </w:trPr>
        <w:tc>
          <w:tcPr>
            <w:tcW w:w="6194" w:type="dxa"/>
          </w:tcPr>
          <w:p w14:paraId="3811A7A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858C12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7AD0322C" w14:textId="77777777" w:rsidTr="00C22C37">
        <w:trPr>
          <w:trHeight w:val="318"/>
        </w:trPr>
        <w:tc>
          <w:tcPr>
            <w:tcW w:w="6194" w:type="dxa"/>
          </w:tcPr>
          <w:p w14:paraId="3334D544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CE651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9F523A4" w14:textId="77777777" w:rsidTr="00C22C37">
        <w:trPr>
          <w:trHeight w:val="318"/>
        </w:trPr>
        <w:tc>
          <w:tcPr>
            <w:tcW w:w="6194" w:type="dxa"/>
          </w:tcPr>
          <w:p w14:paraId="2021AA10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685E6D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9D8AB17" w14:textId="77777777" w:rsidTr="00C22C37">
        <w:trPr>
          <w:trHeight w:val="318"/>
        </w:trPr>
        <w:tc>
          <w:tcPr>
            <w:tcW w:w="6194" w:type="dxa"/>
          </w:tcPr>
          <w:p w14:paraId="6C650F23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C02934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CE410EF" w14:textId="77777777" w:rsidTr="00C22C37">
        <w:trPr>
          <w:trHeight w:val="318"/>
        </w:trPr>
        <w:tc>
          <w:tcPr>
            <w:tcW w:w="6194" w:type="dxa"/>
          </w:tcPr>
          <w:p w14:paraId="58284FEB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D8EDDE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656E7E8" w14:textId="77777777" w:rsidTr="00C22C37">
        <w:trPr>
          <w:trHeight w:val="318"/>
        </w:trPr>
        <w:tc>
          <w:tcPr>
            <w:tcW w:w="6194" w:type="dxa"/>
          </w:tcPr>
          <w:p w14:paraId="246A59C6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F02B635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614C85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F9F9F1D" w14:textId="77777777" w:rsidTr="00C22C37">
        <w:trPr>
          <w:trHeight w:val="318"/>
        </w:trPr>
        <w:tc>
          <w:tcPr>
            <w:tcW w:w="6194" w:type="dxa"/>
          </w:tcPr>
          <w:p w14:paraId="6F0B867F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833A07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31FD52E" w14:textId="77777777" w:rsidTr="00C22C37">
        <w:trPr>
          <w:trHeight w:val="318"/>
        </w:trPr>
        <w:tc>
          <w:tcPr>
            <w:tcW w:w="6194" w:type="dxa"/>
          </w:tcPr>
          <w:p w14:paraId="09A809FC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E93B1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3267E27" w14:textId="77777777" w:rsidTr="00C22C37">
        <w:trPr>
          <w:trHeight w:val="318"/>
        </w:trPr>
        <w:tc>
          <w:tcPr>
            <w:tcW w:w="6194" w:type="dxa"/>
          </w:tcPr>
          <w:p w14:paraId="07422E3D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14:paraId="10F49C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1DFF034" w14:textId="77777777" w:rsidTr="00C22C37">
        <w:trPr>
          <w:trHeight w:val="318"/>
        </w:trPr>
        <w:tc>
          <w:tcPr>
            <w:tcW w:w="6194" w:type="dxa"/>
          </w:tcPr>
          <w:p w14:paraId="46C26919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2B46B02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70ECB4B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7B648479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D99ABE7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372ED9D7" w14:textId="77777777" w:rsidTr="004416C2">
        <w:trPr>
          <w:trHeight w:val="269"/>
        </w:trPr>
        <w:tc>
          <w:tcPr>
            <w:tcW w:w="738" w:type="dxa"/>
          </w:tcPr>
          <w:p w14:paraId="5A3B01B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4BD380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A1B0BA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A9AFED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78FB1C5F" w14:textId="77777777" w:rsidTr="004416C2">
        <w:trPr>
          <w:trHeight w:val="269"/>
        </w:trPr>
        <w:tc>
          <w:tcPr>
            <w:tcW w:w="738" w:type="dxa"/>
          </w:tcPr>
          <w:p w14:paraId="1B67EA3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C921DE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91BE1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35975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D07FE1D" w14:textId="77777777" w:rsidTr="004416C2">
        <w:trPr>
          <w:trHeight w:val="269"/>
        </w:trPr>
        <w:tc>
          <w:tcPr>
            <w:tcW w:w="738" w:type="dxa"/>
          </w:tcPr>
          <w:p w14:paraId="547C64D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3348CF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103D1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055E8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82ACB4F" w14:textId="77777777" w:rsidTr="004416C2">
        <w:trPr>
          <w:trHeight w:val="269"/>
        </w:trPr>
        <w:tc>
          <w:tcPr>
            <w:tcW w:w="738" w:type="dxa"/>
          </w:tcPr>
          <w:p w14:paraId="66AC8AA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4502D1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DDBD7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B970D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1CCC538" w14:textId="77777777" w:rsidTr="004416C2">
        <w:trPr>
          <w:trHeight w:val="269"/>
        </w:trPr>
        <w:tc>
          <w:tcPr>
            <w:tcW w:w="738" w:type="dxa"/>
          </w:tcPr>
          <w:p w14:paraId="4CC6826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686323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413EA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0E2C7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5A0F144" w14:textId="77777777" w:rsidTr="004416C2">
        <w:trPr>
          <w:trHeight w:val="269"/>
        </w:trPr>
        <w:tc>
          <w:tcPr>
            <w:tcW w:w="738" w:type="dxa"/>
          </w:tcPr>
          <w:p w14:paraId="37B6D61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C3F9AD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24720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36CE9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90F764C" w14:textId="77777777" w:rsidTr="004416C2">
        <w:trPr>
          <w:trHeight w:val="269"/>
        </w:trPr>
        <w:tc>
          <w:tcPr>
            <w:tcW w:w="738" w:type="dxa"/>
          </w:tcPr>
          <w:p w14:paraId="6A54993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A85BE5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E3419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58ADC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C364837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13A14A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97D5D3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96CFA4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4C9D7E5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E6C5A2F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DCCAFCB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080B5D1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4CC002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12F6B6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337488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0493C52E" w14:textId="77777777" w:rsidTr="005B04A7">
        <w:trPr>
          <w:trHeight w:val="243"/>
        </w:trPr>
        <w:tc>
          <w:tcPr>
            <w:tcW w:w="9359" w:type="dxa"/>
            <w:gridSpan w:val="2"/>
          </w:tcPr>
          <w:p w14:paraId="1AE5FFD1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028FA6C3" w14:textId="77777777" w:rsidTr="005B04A7">
        <w:trPr>
          <w:trHeight w:val="243"/>
        </w:trPr>
        <w:tc>
          <w:tcPr>
            <w:tcW w:w="9359" w:type="dxa"/>
            <w:gridSpan w:val="2"/>
          </w:tcPr>
          <w:p w14:paraId="3400176E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4020F370" w14:textId="77777777" w:rsidTr="005B04A7">
        <w:trPr>
          <w:trHeight w:val="243"/>
        </w:trPr>
        <w:tc>
          <w:tcPr>
            <w:tcW w:w="6671" w:type="dxa"/>
          </w:tcPr>
          <w:p w14:paraId="5BFD4B7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1F45497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69AA75D1" w14:textId="77777777" w:rsidTr="005B04A7">
        <w:trPr>
          <w:trHeight w:val="196"/>
        </w:trPr>
        <w:tc>
          <w:tcPr>
            <w:tcW w:w="6671" w:type="dxa"/>
          </w:tcPr>
          <w:p w14:paraId="4B27DDE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537925C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2092E7D" w14:textId="77777777" w:rsidTr="005B04A7">
        <w:trPr>
          <w:trHeight w:val="196"/>
        </w:trPr>
        <w:tc>
          <w:tcPr>
            <w:tcW w:w="6671" w:type="dxa"/>
          </w:tcPr>
          <w:p w14:paraId="4B76B3C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23DCE0B8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6BA5C87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76C889AF" w14:textId="77777777" w:rsidTr="005B04A7">
        <w:trPr>
          <w:trHeight w:val="196"/>
        </w:trPr>
        <w:tc>
          <w:tcPr>
            <w:tcW w:w="6671" w:type="dxa"/>
          </w:tcPr>
          <w:p w14:paraId="45494B8D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27E42768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C92AAE1" w14:textId="77777777" w:rsidTr="005B04A7">
        <w:trPr>
          <w:trHeight w:val="196"/>
        </w:trPr>
        <w:tc>
          <w:tcPr>
            <w:tcW w:w="6671" w:type="dxa"/>
          </w:tcPr>
          <w:p w14:paraId="0656F4A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50F4DB6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354AEDF" w14:textId="77777777" w:rsidTr="005B04A7">
        <w:trPr>
          <w:trHeight w:val="196"/>
        </w:trPr>
        <w:tc>
          <w:tcPr>
            <w:tcW w:w="6671" w:type="dxa"/>
          </w:tcPr>
          <w:p w14:paraId="01B2621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336ACD5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35BB54E" w14:textId="77777777" w:rsidTr="005B04A7">
        <w:trPr>
          <w:trHeight w:val="196"/>
        </w:trPr>
        <w:tc>
          <w:tcPr>
            <w:tcW w:w="6671" w:type="dxa"/>
          </w:tcPr>
          <w:p w14:paraId="02C55BD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6860C46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7A391FD" w14:textId="77777777" w:rsidTr="005B04A7">
        <w:trPr>
          <w:trHeight w:val="243"/>
        </w:trPr>
        <w:tc>
          <w:tcPr>
            <w:tcW w:w="6671" w:type="dxa"/>
          </w:tcPr>
          <w:p w14:paraId="504754E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5B917E3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541B533E" w14:textId="77777777" w:rsidTr="005B04A7">
        <w:trPr>
          <w:trHeight w:val="261"/>
        </w:trPr>
        <w:tc>
          <w:tcPr>
            <w:tcW w:w="6671" w:type="dxa"/>
          </w:tcPr>
          <w:p w14:paraId="592495D6" w14:textId="77777777" w:rsidR="008F64D5" w:rsidRPr="00C22C37" w:rsidRDefault="008F64D5" w:rsidP="00B80D2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6B95278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70EF37F6" w14:textId="77777777" w:rsidTr="005B04A7">
        <w:trPr>
          <w:trHeight w:val="243"/>
        </w:trPr>
        <w:tc>
          <w:tcPr>
            <w:tcW w:w="6671" w:type="dxa"/>
          </w:tcPr>
          <w:p w14:paraId="375557A7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60106B3F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7263E2C1" w14:textId="77777777" w:rsidTr="005B04A7">
        <w:trPr>
          <w:trHeight w:val="243"/>
        </w:trPr>
        <w:tc>
          <w:tcPr>
            <w:tcW w:w="6671" w:type="dxa"/>
          </w:tcPr>
          <w:p w14:paraId="2442BDA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2F73392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365AA0D1" w14:textId="77777777" w:rsidTr="005B04A7">
        <w:trPr>
          <w:trHeight w:val="261"/>
        </w:trPr>
        <w:tc>
          <w:tcPr>
            <w:tcW w:w="6671" w:type="dxa"/>
          </w:tcPr>
          <w:p w14:paraId="7CFF0DA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5FBBD67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4420B8B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56EA1F91" w14:textId="77777777" w:rsidTr="005B04A7">
        <w:trPr>
          <w:trHeight w:val="261"/>
        </w:trPr>
        <w:tc>
          <w:tcPr>
            <w:tcW w:w="6671" w:type="dxa"/>
          </w:tcPr>
          <w:p w14:paraId="4DD83A15" w14:textId="77777777" w:rsidR="008F64D5" w:rsidRPr="00C22C37" w:rsidRDefault="008F64D5" w:rsidP="00B80D2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7B390E6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3976C56E" w14:textId="77777777" w:rsidTr="005B04A7">
        <w:trPr>
          <w:trHeight w:val="261"/>
        </w:trPr>
        <w:tc>
          <w:tcPr>
            <w:tcW w:w="6671" w:type="dxa"/>
          </w:tcPr>
          <w:p w14:paraId="6EC9E6A6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52A25A8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1C80DA24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63D4E01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8E6354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4297F35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A5F09B3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B04019B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33BE482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E33738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8CA2F8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F8DC26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C68C9E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B15A75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8C26079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3FBB2BD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3A020" w14:textId="77777777" w:rsidR="00550096" w:rsidRDefault="00550096" w:rsidP="00E2132C">
      <w:r>
        <w:separator/>
      </w:r>
    </w:p>
  </w:endnote>
  <w:endnote w:type="continuationSeparator" w:id="0">
    <w:p w14:paraId="6F11E505" w14:textId="77777777" w:rsidR="00550096" w:rsidRDefault="0055009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AE8C80" w14:textId="77777777" w:rsidR="00B80D22" w:rsidRDefault="00B80D22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D50CD2F" w14:textId="77777777" w:rsidR="00B80D22" w:rsidRDefault="00B80D22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FDC773D" w14:textId="77777777" w:rsidR="00B80D22" w:rsidRPr="00A000E0" w:rsidRDefault="00B80D2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7D7400B" w14:textId="77777777" w:rsidR="00B80D22" w:rsidRDefault="00B80D22" w:rsidP="00B23708">
    <w:pPr>
      <w:ind w:right="288"/>
      <w:jc w:val="center"/>
      <w:rPr>
        <w:rFonts w:ascii="Cambria" w:hAnsi="Cambria"/>
      </w:rPr>
    </w:pPr>
  </w:p>
  <w:p w14:paraId="77C0BA83" w14:textId="77777777" w:rsidR="00B80D22" w:rsidRDefault="00B80D22" w:rsidP="00B23708">
    <w:pPr>
      <w:ind w:right="288"/>
      <w:jc w:val="center"/>
      <w:rPr>
        <w:rFonts w:ascii="Cambria" w:hAnsi="Cambria"/>
      </w:rPr>
    </w:pPr>
  </w:p>
  <w:p w14:paraId="37C02F99" w14:textId="77777777" w:rsidR="00B80D22" w:rsidRPr="002B2F01" w:rsidRDefault="00B80D22" w:rsidP="00B23708">
    <w:pPr>
      <w:ind w:right="288"/>
      <w:jc w:val="center"/>
      <w:rPr>
        <w:sz w:val="22"/>
      </w:rPr>
    </w:pPr>
    <w:r>
      <w:rPr>
        <w:szCs w:val="16"/>
      </w:rPr>
      <w:pict w14:anchorId="3E498B2A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266C987C" w14:textId="77777777" w:rsidR="00B80D22" w:rsidRDefault="00B80D2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6342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1D100" w14:textId="77777777" w:rsidR="00550096" w:rsidRDefault="00550096" w:rsidP="00E2132C">
      <w:r>
        <w:separator/>
      </w:r>
    </w:p>
  </w:footnote>
  <w:footnote w:type="continuationSeparator" w:id="0">
    <w:p w14:paraId="3C9165BD" w14:textId="77777777" w:rsidR="00550096" w:rsidRDefault="0055009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46A7413" w14:textId="77777777" w:rsidR="00B80D22" w:rsidRDefault="00B80D22">
    <w:pPr>
      <w:pStyle w:val="Header"/>
    </w:pPr>
  </w:p>
  <w:p w14:paraId="02F3B062" w14:textId="77777777" w:rsidR="00B80D22" w:rsidRDefault="00B80D22">
    <w:pPr>
      <w:pStyle w:val="Header"/>
    </w:pPr>
  </w:p>
  <w:p w14:paraId="59C24AE9" w14:textId="77777777" w:rsidR="00B80D22" w:rsidRDefault="00B80D2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7F4AB519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7012780A" wp14:editId="0F94107F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30CB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42E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0096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69E8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0D22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45E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C2E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949EF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988B-F9DE-A849-B6AA-A1C0BA5C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258</TotalTime>
  <Pages>10</Pages>
  <Words>1901</Words>
  <Characters>10838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15</cp:revision>
  <cp:lastPrinted>2017-11-30T17:51:00Z</cp:lastPrinted>
  <dcterms:created xsi:type="dcterms:W3CDTF">2017-01-28T20:34:00Z</dcterms:created>
  <dcterms:modified xsi:type="dcterms:W3CDTF">2018-02-26T19:48:00Z</dcterms:modified>
</cp:coreProperties>
</file>