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32"/>
        <w:gridCol w:w="2607"/>
        <w:gridCol w:w="1381"/>
        <w:gridCol w:w="1583"/>
        <w:gridCol w:w="1362"/>
        <w:gridCol w:w="1451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001D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Deepthi Priyanka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001D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Musunuru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001D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934C2">
              <w:rPr>
                <w:b/>
              </w:rPr>
              <w:t>889383679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001D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07/23/1988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001D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001D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Programmer Analyst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001D85" w:rsidRDefault="00001D85" w:rsidP="00001D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14550 NE 35TH ST, B104</w:t>
            </w:r>
          </w:p>
          <w:p w:rsidR="007B4551" w:rsidRPr="00C03D07" w:rsidRDefault="00001D85" w:rsidP="00001D8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BELLEVUE WA 98007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001D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616-848-0046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001D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Priyanka.musunuru@gmail.com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001D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03/14/2017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001D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001D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01D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001D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01D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9.5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5225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FB536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FB536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T-Mobile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FB536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Bellevue WA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FB536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06/26/17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FB536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FB536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Bus/Cab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FB536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FB536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FB536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FB536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FB536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2632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FB536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FB536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2632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FB536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370.96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064C4A" w:rsidP="00064C4A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</w:t>
            </w:r>
            <w:r w:rsidR="004416C2"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01D8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01D8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808" w:rsidRDefault="00475808" w:rsidP="00E2132C">
      <w:r>
        <w:separator/>
      </w:r>
    </w:p>
  </w:endnote>
  <w:endnote w:type="continuationSeparator" w:id="0">
    <w:p w:rsidR="00475808" w:rsidRDefault="00475808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36E" w:rsidRDefault="00FB536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B536E" w:rsidRDefault="00FB536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B536E" w:rsidRPr="00A000E0" w:rsidRDefault="00FB536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FB536E" w:rsidRDefault="00FB536E" w:rsidP="00B23708">
    <w:pPr>
      <w:ind w:right="288"/>
      <w:jc w:val="center"/>
      <w:rPr>
        <w:rFonts w:ascii="Cambria" w:hAnsi="Cambria"/>
      </w:rPr>
    </w:pPr>
  </w:p>
  <w:p w:rsidR="00FB536E" w:rsidRDefault="00FB536E" w:rsidP="00B23708">
    <w:pPr>
      <w:ind w:right="288"/>
      <w:jc w:val="center"/>
      <w:rPr>
        <w:rFonts w:ascii="Cambria" w:hAnsi="Cambria"/>
      </w:rPr>
    </w:pPr>
  </w:p>
  <w:p w:rsidR="00FB536E" w:rsidRPr="002B2F01" w:rsidRDefault="00FB536E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FB536E" w:rsidRDefault="00FB536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64C4A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808" w:rsidRDefault="00475808" w:rsidP="00E2132C">
      <w:r>
        <w:separator/>
      </w:r>
    </w:p>
  </w:footnote>
  <w:footnote w:type="continuationSeparator" w:id="0">
    <w:p w:rsidR="00475808" w:rsidRDefault="00475808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36E" w:rsidRDefault="00FB536E">
    <w:pPr>
      <w:pStyle w:val="Header"/>
    </w:pPr>
  </w:p>
  <w:p w:rsidR="00FB536E" w:rsidRDefault="00FB536E">
    <w:pPr>
      <w:pStyle w:val="Header"/>
    </w:pPr>
  </w:p>
  <w:p w:rsidR="00FB536E" w:rsidRDefault="00FB536E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1D85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4C4A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382A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75808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225F1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3C5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36E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CF5E6392-7BF1-46B7-B60A-76CB2664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73B35-6DD8-42EF-8F5D-6C5B99097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351</TotalTime>
  <Pages>10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priyanka chowdary musunuru</cp:lastModifiedBy>
  <cp:revision>16</cp:revision>
  <cp:lastPrinted>2017-11-30T17:51:00Z</cp:lastPrinted>
  <dcterms:created xsi:type="dcterms:W3CDTF">2017-01-28T20:34:00Z</dcterms:created>
  <dcterms:modified xsi:type="dcterms:W3CDTF">2018-02-15T07:24:00Z</dcterms:modified>
</cp:coreProperties>
</file>