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99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F2B31FB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729515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2314D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E304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2203D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2F9014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B2DBE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9AB28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36EF3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483DC8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1AF44A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BE9F4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95B0AF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4C0D2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645EA6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E1E39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8873A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6D52F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7D1E6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249"/>
        <w:gridCol w:w="1466"/>
        <w:gridCol w:w="1656"/>
        <w:gridCol w:w="1407"/>
        <w:gridCol w:w="1506"/>
      </w:tblGrid>
      <w:tr w:rsidR="007B4551" w:rsidRPr="00C03D07" w14:paraId="0F0EBD00" w14:textId="77777777" w:rsidTr="00DA1387">
        <w:tc>
          <w:tcPr>
            <w:tcW w:w="2808" w:type="dxa"/>
          </w:tcPr>
          <w:p w14:paraId="0A0488C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B00CE4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F56CC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5AEE2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D6E27A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F500D2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32D647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F74CDFB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E88B743" w14:textId="77777777" w:rsidTr="00DA1387">
        <w:tc>
          <w:tcPr>
            <w:tcW w:w="2808" w:type="dxa"/>
          </w:tcPr>
          <w:p w14:paraId="43755F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8EDC00C" w14:textId="77777777" w:rsidR="00ED0124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Anvesh Kumar</w:t>
            </w:r>
          </w:p>
        </w:tc>
        <w:tc>
          <w:tcPr>
            <w:tcW w:w="1530" w:type="dxa"/>
          </w:tcPr>
          <w:p w14:paraId="23ED41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FBC3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8097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382F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4E2B4B5" w14:textId="77777777" w:rsidTr="00DA1387">
        <w:tc>
          <w:tcPr>
            <w:tcW w:w="2808" w:type="dxa"/>
          </w:tcPr>
          <w:p w14:paraId="5DEB7B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DFC28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9769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C4D8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C35B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CA2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2E9B3960" w14:textId="77777777" w:rsidTr="00DA1387">
        <w:tc>
          <w:tcPr>
            <w:tcW w:w="2808" w:type="dxa"/>
          </w:tcPr>
          <w:p w14:paraId="683B640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97996C5" w14:textId="77777777" w:rsidR="00ED0124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Dasu</w:t>
            </w:r>
          </w:p>
        </w:tc>
        <w:tc>
          <w:tcPr>
            <w:tcW w:w="1530" w:type="dxa"/>
          </w:tcPr>
          <w:p w14:paraId="5899D3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5FC1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C39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B7B4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9EC22EE" w14:textId="77777777" w:rsidTr="00DA1387">
        <w:tc>
          <w:tcPr>
            <w:tcW w:w="2808" w:type="dxa"/>
          </w:tcPr>
          <w:p w14:paraId="13F4DA5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368F381" w14:textId="77777777" w:rsidR="00ED0124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885-41-8995</w:t>
            </w:r>
          </w:p>
        </w:tc>
        <w:tc>
          <w:tcPr>
            <w:tcW w:w="1530" w:type="dxa"/>
          </w:tcPr>
          <w:p w14:paraId="5C5262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A02C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7CA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6294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A18C3C8" w14:textId="77777777" w:rsidTr="00DA1387">
        <w:tc>
          <w:tcPr>
            <w:tcW w:w="2808" w:type="dxa"/>
          </w:tcPr>
          <w:p w14:paraId="4304BA69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701F98" w14:textId="77777777" w:rsidR="00ED0124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03/21/92</w:t>
            </w:r>
          </w:p>
        </w:tc>
        <w:tc>
          <w:tcPr>
            <w:tcW w:w="1530" w:type="dxa"/>
          </w:tcPr>
          <w:p w14:paraId="1378CE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9EA9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EBCC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D1E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4632F18" w14:textId="77777777" w:rsidTr="00DA1387">
        <w:tc>
          <w:tcPr>
            <w:tcW w:w="2808" w:type="dxa"/>
          </w:tcPr>
          <w:p w14:paraId="631B9E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59E91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4800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A057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C0F4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70FB3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1DC4B0" w14:textId="77777777" w:rsidTr="00DA1387">
        <w:tc>
          <w:tcPr>
            <w:tcW w:w="2808" w:type="dxa"/>
          </w:tcPr>
          <w:p w14:paraId="4C12A70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29F76D1" w14:textId="77777777" w:rsidR="007B4551" w:rsidRPr="00C03D07" w:rsidRDefault="008C2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14:paraId="3A9DE2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FE9A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806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9E9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6066676" w14:textId="77777777" w:rsidTr="00DA1387">
        <w:tc>
          <w:tcPr>
            <w:tcW w:w="2808" w:type="dxa"/>
          </w:tcPr>
          <w:p w14:paraId="020F62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32FF1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147B8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775BFA8" w14:textId="77777777" w:rsidR="007B4551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8675 Marigold Circle, Apt 106, Eden prairie,MN,55344</w:t>
            </w:r>
          </w:p>
          <w:p w14:paraId="3B4662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EB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B9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EF1A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2F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BB6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937D10D" w14:textId="77777777" w:rsidTr="00DA1387">
        <w:tc>
          <w:tcPr>
            <w:tcW w:w="2808" w:type="dxa"/>
          </w:tcPr>
          <w:p w14:paraId="6E95A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9DBA15" w14:textId="77777777" w:rsidR="007B4551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(234)281-5580</w:t>
            </w:r>
          </w:p>
        </w:tc>
        <w:tc>
          <w:tcPr>
            <w:tcW w:w="1530" w:type="dxa"/>
          </w:tcPr>
          <w:p w14:paraId="26F8C2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3826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2B45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0740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3A71D38" w14:textId="77777777" w:rsidTr="00DA1387">
        <w:tc>
          <w:tcPr>
            <w:tcW w:w="2808" w:type="dxa"/>
          </w:tcPr>
          <w:p w14:paraId="1D5BD3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6D5CD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46EA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A9B2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2559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D5B5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0B92AD" w14:textId="77777777" w:rsidTr="00DA1387">
        <w:tc>
          <w:tcPr>
            <w:tcW w:w="2808" w:type="dxa"/>
          </w:tcPr>
          <w:p w14:paraId="3D18AB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673B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5C2E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A9C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007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EBD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8BF74A4" w14:textId="77777777" w:rsidTr="00DA1387">
        <w:tc>
          <w:tcPr>
            <w:tcW w:w="2808" w:type="dxa"/>
          </w:tcPr>
          <w:p w14:paraId="4306ED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BCAD034" w14:textId="77777777" w:rsidR="007B4551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anveshkumard@gmail.com</w:t>
            </w:r>
          </w:p>
        </w:tc>
        <w:tc>
          <w:tcPr>
            <w:tcW w:w="1530" w:type="dxa"/>
          </w:tcPr>
          <w:p w14:paraId="2EA259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87C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FBD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AA8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D20FF35" w14:textId="77777777" w:rsidTr="00DA1387">
        <w:tc>
          <w:tcPr>
            <w:tcW w:w="2808" w:type="dxa"/>
          </w:tcPr>
          <w:p w14:paraId="03EA7B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559DACCA" w14:textId="77777777" w:rsidR="007B4551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12/24/2014</w:t>
            </w:r>
          </w:p>
        </w:tc>
        <w:tc>
          <w:tcPr>
            <w:tcW w:w="1530" w:type="dxa"/>
          </w:tcPr>
          <w:p w14:paraId="1CFA98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470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4C9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DE4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0E432E8" w14:textId="77777777" w:rsidTr="00DA1387">
        <w:tc>
          <w:tcPr>
            <w:tcW w:w="2808" w:type="dxa"/>
          </w:tcPr>
          <w:p w14:paraId="75EB96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9F2FAF1" w14:textId="77777777" w:rsidR="001A2598" w:rsidRPr="00C03D07" w:rsidRDefault="008C2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991D51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A83ED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7F07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492A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865CAC3" w14:textId="77777777" w:rsidTr="00DA1387">
        <w:tc>
          <w:tcPr>
            <w:tcW w:w="2808" w:type="dxa"/>
          </w:tcPr>
          <w:p w14:paraId="4D819B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04A0B1D" w14:textId="77777777" w:rsidR="00D92BD1" w:rsidRPr="00C03D07" w:rsidRDefault="008C2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Yes( visa changed from F1 to H1B on November 2017)</w:t>
            </w:r>
          </w:p>
        </w:tc>
        <w:tc>
          <w:tcPr>
            <w:tcW w:w="1530" w:type="dxa"/>
          </w:tcPr>
          <w:p w14:paraId="3398FA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BEA0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2FC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06E4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475798E" w14:textId="77777777" w:rsidTr="00DA1387">
        <w:tc>
          <w:tcPr>
            <w:tcW w:w="2808" w:type="dxa"/>
          </w:tcPr>
          <w:p w14:paraId="542070DB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966F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53F8711" w14:textId="77777777" w:rsidR="00D92BD1" w:rsidRPr="00C03D07" w:rsidRDefault="008C2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12D78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06A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941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A831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9F13862" w14:textId="77777777" w:rsidTr="00DA1387">
        <w:tc>
          <w:tcPr>
            <w:tcW w:w="2808" w:type="dxa"/>
          </w:tcPr>
          <w:p w14:paraId="79C508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6ED8C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4224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7D16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DB24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1F39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757E5E7" w14:textId="77777777" w:rsidTr="00DA1387">
        <w:tc>
          <w:tcPr>
            <w:tcW w:w="2808" w:type="dxa"/>
          </w:tcPr>
          <w:p w14:paraId="360D02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C1F651A" w14:textId="77777777" w:rsidR="00D92BD1" w:rsidRPr="00C03D07" w:rsidRDefault="008C2E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B7651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1B47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96C6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411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864D90D" w14:textId="77777777" w:rsidTr="00DA1387">
        <w:tc>
          <w:tcPr>
            <w:tcW w:w="2808" w:type="dxa"/>
          </w:tcPr>
          <w:p w14:paraId="421B94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7180F53" w14:textId="77777777" w:rsidR="00D92BD1" w:rsidRPr="00C03D07" w:rsidRDefault="008C2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110C4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FE0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A4E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A92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1D42F7D" w14:textId="77777777" w:rsidTr="00DA1387">
        <w:tc>
          <w:tcPr>
            <w:tcW w:w="2808" w:type="dxa"/>
          </w:tcPr>
          <w:p w14:paraId="6FE792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21DDBDA1" w14:textId="77777777" w:rsidR="00D92BD1" w:rsidRPr="00C03D07" w:rsidRDefault="008C2E0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C08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359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2D7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870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FDD3444" w14:textId="77777777" w:rsidTr="00DA1387">
        <w:tc>
          <w:tcPr>
            <w:tcW w:w="2808" w:type="dxa"/>
          </w:tcPr>
          <w:p w14:paraId="742EB8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F57F5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CED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E53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DF8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73DC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CF5B163" w14:textId="77777777" w:rsidTr="00DA1387">
        <w:tc>
          <w:tcPr>
            <w:tcW w:w="2808" w:type="dxa"/>
          </w:tcPr>
          <w:p w14:paraId="442B04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5E16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7F7C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E1E8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9329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99F9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A2E82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AFE033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238F6C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E60A3A9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82FA20C" w14:textId="77777777" w:rsidTr="00797DEB">
        <w:tc>
          <w:tcPr>
            <w:tcW w:w="2203" w:type="dxa"/>
          </w:tcPr>
          <w:p w14:paraId="1C7363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AB25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CBED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36C0D8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34FD1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233EEF2" w14:textId="77777777" w:rsidTr="00797DEB">
        <w:tc>
          <w:tcPr>
            <w:tcW w:w="2203" w:type="dxa"/>
          </w:tcPr>
          <w:p w14:paraId="66688F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5B1B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3D1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D11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6CB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5D6E314" w14:textId="77777777" w:rsidTr="00797DEB">
        <w:tc>
          <w:tcPr>
            <w:tcW w:w="2203" w:type="dxa"/>
          </w:tcPr>
          <w:p w14:paraId="5D629D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2F94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6A56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92BF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C9E8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3F9D496" w14:textId="77777777" w:rsidTr="00797DEB">
        <w:tc>
          <w:tcPr>
            <w:tcW w:w="2203" w:type="dxa"/>
          </w:tcPr>
          <w:p w14:paraId="0FD259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B69D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CCD7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7D1C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C934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5D5DB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2E17D3E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8E70BE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687EBDC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77031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2DF8F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4C3A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7F78B32" w14:textId="77777777" w:rsidTr="00693BFE">
        <w:trPr>
          <w:trHeight w:val="324"/>
        </w:trPr>
        <w:tc>
          <w:tcPr>
            <w:tcW w:w="7218" w:type="dxa"/>
            <w:gridSpan w:val="2"/>
          </w:tcPr>
          <w:p w14:paraId="1DC349EB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3D0D4CD9" w14:textId="77777777" w:rsidTr="00693BFE">
        <w:trPr>
          <w:trHeight w:val="314"/>
        </w:trPr>
        <w:tc>
          <w:tcPr>
            <w:tcW w:w="2412" w:type="dxa"/>
          </w:tcPr>
          <w:p w14:paraId="1EA3DA4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EFA8D5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2303CD0" w14:textId="77777777" w:rsidTr="00693BFE">
        <w:trPr>
          <w:trHeight w:val="324"/>
        </w:trPr>
        <w:tc>
          <w:tcPr>
            <w:tcW w:w="2412" w:type="dxa"/>
          </w:tcPr>
          <w:p w14:paraId="4249FF8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2BDD41C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ECE5327" w14:textId="77777777" w:rsidTr="00693BFE">
        <w:trPr>
          <w:trHeight w:val="324"/>
        </w:trPr>
        <w:tc>
          <w:tcPr>
            <w:tcW w:w="2412" w:type="dxa"/>
          </w:tcPr>
          <w:p w14:paraId="6F99DE2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7CEBD81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1BE2D38" w14:textId="77777777" w:rsidTr="00693BFE">
        <w:trPr>
          <w:trHeight w:val="340"/>
        </w:trPr>
        <w:tc>
          <w:tcPr>
            <w:tcW w:w="2412" w:type="dxa"/>
          </w:tcPr>
          <w:p w14:paraId="4C590D2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F5A997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8FD121C" w14:textId="77777777" w:rsidTr="00693BFE">
        <w:trPr>
          <w:trHeight w:val="340"/>
        </w:trPr>
        <w:tc>
          <w:tcPr>
            <w:tcW w:w="2412" w:type="dxa"/>
          </w:tcPr>
          <w:p w14:paraId="17D97FA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E03205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AC87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E47B3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575E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E04B5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B6FB6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D7A4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CD41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50D5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0F74D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162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80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BD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0EE7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049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5F7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99BC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D85A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239C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E1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DEB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5AE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D10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BC8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9F9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F38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4F7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865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B3CB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140D9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596784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044695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3E505E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420255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607D58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B8940E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B8C077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47C4D17" w14:textId="77777777" w:rsidTr="001D05D6">
        <w:trPr>
          <w:trHeight w:val="404"/>
        </w:trPr>
        <w:tc>
          <w:tcPr>
            <w:tcW w:w="918" w:type="dxa"/>
          </w:tcPr>
          <w:p w14:paraId="35982A0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9079E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6A0567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2240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0FED4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70E5A6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CAE7E9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3ABBD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4543A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40628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11F7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4E9A2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F0FD255" w14:textId="77777777" w:rsidTr="001D05D6">
        <w:trPr>
          <w:trHeight w:val="622"/>
        </w:trPr>
        <w:tc>
          <w:tcPr>
            <w:tcW w:w="918" w:type="dxa"/>
          </w:tcPr>
          <w:p w14:paraId="6FA6486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934FB46" w14:textId="77777777" w:rsidR="00C82D37" w:rsidRPr="00C03D07" w:rsidRDefault="001453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MN, NJ</w:t>
            </w:r>
          </w:p>
        </w:tc>
        <w:tc>
          <w:tcPr>
            <w:tcW w:w="1440" w:type="dxa"/>
          </w:tcPr>
          <w:p w14:paraId="60989481" w14:textId="77777777" w:rsidR="00C82D37" w:rsidRPr="00C03D07" w:rsidRDefault="001453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5885FE2A" w14:textId="77777777" w:rsidR="00C82D37" w:rsidRPr="00C03D07" w:rsidRDefault="001453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12/26/2017</w:t>
            </w:r>
          </w:p>
        </w:tc>
        <w:tc>
          <w:tcPr>
            <w:tcW w:w="900" w:type="dxa"/>
          </w:tcPr>
          <w:p w14:paraId="2774814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B90497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F882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6971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B7475ED" w14:textId="77777777" w:rsidTr="001D05D6">
        <w:trPr>
          <w:trHeight w:val="592"/>
        </w:trPr>
        <w:tc>
          <w:tcPr>
            <w:tcW w:w="918" w:type="dxa"/>
          </w:tcPr>
          <w:p w14:paraId="3D04D375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D30FB67" w14:textId="77777777" w:rsidR="00C82D37" w:rsidRPr="00C03D07" w:rsidRDefault="001453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TX, MN</w:t>
            </w:r>
          </w:p>
        </w:tc>
        <w:tc>
          <w:tcPr>
            <w:tcW w:w="1440" w:type="dxa"/>
          </w:tcPr>
          <w:p w14:paraId="5B299EB2" w14:textId="77777777" w:rsidR="00C82D37" w:rsidRPr="00C03D07" w:rsidRDefault="001453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01/03/2016</w:t>
            </w:r>
          </w:p>
        </w:tc>
        <w:tc>
          <w:tcPr>
            <w:tcW w:w="1710" w:type="dxa"/>
          </w:tcPr>
          <w:p w14:paraId="66B9EB4D" w14:textId="77777777" w:rsidR="00C82D37" w:rsidRPr="00C03D07" w:rsidRDefault="001453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0584E49C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642DCE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19EE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D8D5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94E10A4" w14:textId="77777777" w:rsidTr="001D05D6">
        <w:trPr>
          <w:trHeight w:val="592"/>
        </w:trPr>
        <w:tc>
          <w:tcPr>
            <w:tcW w:w="918" w:type="dxa"/>
          </w:tcPr>
          <w:p w14:paraId="3DDCEE5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FB194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92DCA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2809F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127ED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699474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50B0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8C6D6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185F705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2E11F9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B62246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1B55FD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836"/>
        <w:gridCol w:w="1499"/>
        <w:gridCol w:w="1648"/>
        <w:gridCol w:w="1441"/>
        <w:gridCol w:w="814"/>
        <w:gridCol w:w="2407"/>
      </w:tblGrid>
      <w:tr w:rsidR="00685178" w:rsidRPr="00C03D07" w14:paraId="3D739C7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6BEB6B1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F8D948D" w14:textId="77777777" w:rsidTr="00145390">
        <w:trPr>
          <w:trHeight w:val="512"/>
        </w:trPr>
        <w:tc>
          <w:tcPr>
            <w:tcW w:w="1155" w:type="dxa"/>
          </w:tcPr>
          <w:p w14:paraId="1747286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836" w:type="dxa"/>
          </w:tcPr>
          <w:p w14:paraId="1FE4B0D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14:paraId="2361B46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6537E8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7C2A057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31F9863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E2614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5E04F0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94462C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DB18DAB" w14:textId="77777777" w:rsidTr="00145390">
        <w:trPr>
          <w:trHeight w:val="488"/>
        </w:trPr>
        <w:tc>
          <w:tcPr>
            <w:tcW w:w="1155" w:type="dxa"/>
          </w:tcPr>
          <w:p w14:paraId="0588CA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36" w:type="dxa"/>
          </w:tcPr>
          <w:p w14:paraId="6BD14691" w14:textId="77777777" w:rsidR="00685178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Indus Group Inc.</w:t>
            </w:r>
          </w:p>
          <w:p w14:paraId="568D1399" w14:textId="77777777" w:rsidR="00145390" w:rsidRPr="00C03D07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Hackensack, NJ</w:t>
            </w:r>
          </w:p>
        </w:tc>
        <w:tc>
          <w:tcPr>
            <w:tcW w:w="1499" w:type="dxa"/>
          </w:tcPr>
          <w:p w14:paraId="7D35B636" w14:textId="77777777" w:rsidR="00685178" w:rsidRPr="00C03D07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I.T Employee</w:t>
            </w:r>
          </w:p>
        </w:tc>
        <w:tc>
          <w:tcPr>
            <w:tcW w:w="1648" w:type="dxa"/>
          </w:tcPr>
          <w:p w14:paraId="109C2976" w14:textId="77777777" w:rsidR="00685178" w:rsidRPr="00C03D07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03/15/2016</w:t>
            </w:r>
          </w:p>
        </w:tc>
        <w:tc>
          <w:tcPr>
            <w:tcW w:w="1441" w:type="dxa"/>
          </w:tcPr>
          <w:p w14:paraId="51EF4073" w14:textId="77777777" w:rsidR="00685178" w:rsidRPr="00C03D07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14:paraId="62885889" w14:textId="77777777" w:rsidR="00685178" w:rsidRPr="00C03D07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3B97B07" w14:textId="77777777" w:rsidR="00685178" w:rsidRPr="00C03D07" w:rsidRDefault="001453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7075F1E1" w14:textId="77777777" w:rsidTr="00145390">
        <w:trPr>
          <w:trHeight w:val="488"/>
        </w:trPr>
        <w:tc>
          <w:tcPr>
            <w:tcW w:w="1155" w:type="dxa"/>
          </w:tcPr>
          <w:p w14:paraId="3F948F9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36" w:type="dxa"/>
          </w:tcPr>
          <w:p w14:paraId="415596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B6B71A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3F30A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DEE4D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1AEE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64C195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0F91C8F" w14:textId="77777777" w:rsidTr="00145390">
        <w:trPr>
          <w:trHeight w:val="512"/>
        </w:trPr>
        <w:tc>
          <w:tcPr>
            <w:tcW w:w="1155" w:type="dxa"/>
          </w:tcPr>
          <w:p w14:paraId="77CD308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36" w:type="dxa"/>
          </w:tcPr>
          <w:p w14:paraId="15CCC6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BE6F8C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6E2EEE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AF474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F1F94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99F57D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FD8F447" w14:textId="77777777" w:rsidTr="00145390">
        <w:trPr>
          <w:trHeight w:val="512"/>
        </w:trPr>
        <w:tc>
          <w:tcPr>
            <w:tcW w:w="1155" w:type="dxa"/>
          </w:tcPr>
          <w:p w14:paraId="0FC96AC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36" w:type="dxa"/>
          </w:tcPr>
          <w:p w14:paraId="3D12ED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A30F59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34AB6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43D28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94122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CB64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202E9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A85F2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8571E2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2CA6D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097CC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0546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179CBC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8BC96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B9E65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7C61F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A102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E3C9A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BBE3C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1E60D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773676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7112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DEA25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06E38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52CE63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33C495D7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A6E89BC" w14:textId="77777777" w:rsidTr="004B23E9">
        <w:trPr>
          <w:trHeight w:val="714"/>
        </w:trPr>
        <w:tc>
          <w:tcPr>
            <w:tcW w:w="4412" w:type="dxa"/>
          </w:tcPr>
          <w:p w14:paraId="17B525E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B7C161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02683DE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41BC70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68AFE21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80745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0FB7F4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2B4F7D1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37DFC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33B306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0BCA34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FD1B08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66FCA3D" w14:textId="77777777" w:rsidTr="004B23E9">
        <w:trPr>
          <w:trHeight w:val="480"/>
        </w:trPr>
        <w:tc>
          <w:tcPr>
            <w:tcW w:w="4412" w:type="dxa"/>
          </w:tcPr>
          <w:p w14:paraId="4DA6A9F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DD268AE" w14:textId="77777777" w:rsidR="005A093C" w:rsidRPr="00C03D07" w:rsidRDefault="001453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Optum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(UHG)</w:t>
            </w:r>
          </w:p>
        </w:tc>
        <w:tc>
          <w:tcPr>
            <w:tcW w:w="1494" w:type="dxa"/>
          </w:tcPr>
          <w:p w14:paraId="5C06A4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CC1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C68A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C7F0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58CB2B" w14:textId="77777777" w:rsidTr="004B23E9">
        <w:trPr>
          <w:trHeight w:val="435"/>
        </w:trPr>
        <w:tc>
          <w:tcPr>
            <w:tcW w:w="4412" w:type="dxa"/>
          </w:tcPr>
          <w:p w14:paraId="79AE67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32BF6500" w14:textId="77777777" w:rsidR="005A093C" w:rsidRPr="00C03D07" w:rsidRDefault="001453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Eden Prairie, MN</w:t>
            </w:r>
          </w:p>
        </w:tc>
        <w:tc>
          <w:tcPr>
            <w:tcW w:w="1494" w:type="dxa"/>
          </w:tcPr>
          <w:p w14:paraId="739276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BCF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9E321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7631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9E56CF" w14:textId="77777777" w:rsidTr="004B23E9">
        <w:trPr>
          <w:trHeight w:val="444"/>
        </w:trPr>
        <w:tc>
          <w:tcPr>
            <w:tcW w:w="4412" w:type="dxa"/>
          </w:tcPr>
          <w:p w14:paraId="6776E04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686CB59" w14:textId="77777777" w:rsidR="005A093C" w:rsidRPr="00C03D07" w:rsidRDefault="001453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08/15/2016</w:t>
            </w:r>
          </w:p>
        </w:tc>
        <w:tc>
          <w:tcPr>
            <w:tcW w:w="1494" w:type="dxa"/>
          </w:tcPr>
          <w:p w14:paraId="0C3401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1A3D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3BFAE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8E27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C6613FF" w14:textId="77777777" w:rsidTr="004B23E9">
        <w:trPr>
          <w:trHeight w:val="435"/>
        </w:trPr>
        <w:tc>
          <w:tcPr>
            <w:tcW w:w="4412" w:type="dxa"/>
          </w:tcPr>
          <w:p w14:paraId="2075278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97A4833" w14:textId="77777777" w:rsidR="005A093C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14:paraId="7330A46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2079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4D5D1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9D3C62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B6FA6C" w14:textId="77777777" w:rsidTr="004B23E9">
        <w:trPr>
          <w:trHeight w:val="655"/>
        </w:trPr>
        <w:tc>
          <w:tcPr>
            <w:tcW w:w="4412" w:type="dxa"/>
          </w:tcPr>
          <w:p w14:paraId="5319F6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606F731" w14:textId="77777777" w:rsidR="005A093C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14:paraId="7445E5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30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AB22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E4817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2347D8B" w14:textId="77777777" w:rsidTr="004B23E9">
        <w:trPr>
          <w:trHeight w:val="655"/>
        </w:trPr>
        <w:tc>
          <w:tcPr>
            <w:tcW w:w="4412" w:type="dxa"/>
          </w:tcPr>
          <w:p w14:paraId="7CB1F4E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20DECF5" w14:textId="77777777" w:rsidR="005A093C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$350</w:t>
            </w:r>
          </w:p>
        </w:tc>
        <w:tc>
          <w:tcPr>
            <w:tcW w:w="1494" w:type="dxa"/>
          </w:tcPr>
          <w:p w14:paraId="7B484A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5150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9576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F1F4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517CE59" w14:textId="77777777" w:rsidTr="004B23E9">
        <w:trPr>
          <w:trHeight w:val="633"/>
        </w:trPr>
        <w:tc>
          <w:tcPr>
            <w:tcW w:w="4412" w:type="dxa"/>
          </w:tcPr>
          <w:p w14:paraId="02C0F0C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EE0B284" w14:textId="77777777" w:rsidR="005A093C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14:paraId="4D2D57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8A9E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FD2B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6E1B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A2FCA80" w14:textId="77777777" w:rsidTr="004B23E9">
        <w:trPr>
          <w:trHeight w:val="408"/>
        </w:trPr>
        <w:tc>
          <w:tcPr>
            <w:tcW w:w="4412" w:type="dxa"/>
          </w:tcPr>
          <w:p w14:paraId="0D54085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BD10AE8" w14:textId="77777777" w:rsidR="005A093C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14:paraId="4D9C58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FDCC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A880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5440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A5EB66" w14:textId="77777777" w:rsidTr="004B23E9">
        <w:trPr>
          <w:trHeight w:val="655"/>
        </w:trPr>
        <w:tc>
          <w:tcPr>
            <w:tcW w:w="4412" w:type="dxa"/>
          </w:tcPr>
          <w:p w14:paraId="26785F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2F0B028" w14:textId="77777777" w:rsidR="005A093C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</w:t>
            </w:r>
          </w:p>
        </w:tc>
        <w:tc>
          <w:tcPr>
            <w:tcW w:w="1494" w:type="dxa"/>
          </w:tcPr>
          <w:p w14:paraId="16A2E2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A89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2142C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048D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274CAB5" w14:textId="77777777" w:rsidTr="004B23E9">
        <w:trPr>
          <w:trHeight w:val="655"/>
        </w:trPr>
        <w:tc>
          <w:tcPr>
            <w:tcW w:w="4412" w:type="dxa"/>
          </w:tcPr>
          <w:p w14:paraId="00447084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C9D1DD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28FA40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50C6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00A373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F52AB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056E098" w14:textId="77777777" w:rsidTr="004B23E9">
        <w:trPr>
          <w:trHeight w:val="655"/>
        </w:trPr>
        <w:tc>
          <w:tcPr>
            <w:tcW w:w="4412" w:type="dxa"/>
          </w:tcPr>
          <w:p w14:paraId="159150F5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2DB7A42" w14:textId="77777777" w:rsidR="00C23297" w:rsidRPr="00C03D07" w:rsidRDefault="0013026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14:paraId="38EDF2B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648C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A2DE6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3ABC4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F2DC0A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2F06E02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6CB91EA9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4DA34B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2259CD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7FD97DA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66B75A30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C4BB644" w14:textId="77777777" w:rsidTr="004B23E9">
        <w:tc>
          <w:tcPr>
            <w:tcW w:w="7905" w:type="dxa"/>
            <w:shd w:val="clear" w:color="auto" w:fill="auto"/>
          </w:tcPr>
          <w:p w14:paraId="230BD508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7F8557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CF3B3F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E38BDDA" w14:textId="77777777" w:rsidTr="004B23E9">
        <w:tc>
          <w:tcPr>
            <w:tcW w:w="7905" w:type="dxa"/>
            <w:shd w:val="clear" w:color="auto" w:fill="auto"/>
          </w:tcPr>
          <w:p w14:paraId="1F9C16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21D2D1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457252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A6C4564" w14:textId="77777777" w:rsidTr="004B23E9">
        <w:tc>
          <w:tcPr>
            <w:tcW w:w="7905" w:type="dxa"/>
            <w:shd w:val="clear" w:color="auto" w:fill="auto"/>
          </w:tcPr>
          <w:p w14:paraId="71D8440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0B7FAE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D21F2C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6F9F2F2" w14:textId="77777777" w:rsidTr="004B23E9">
        <w:tc>
          <w:tcPr>
            <w:tcW w:w="7905" w:type="dxa"/>
            <w:shd w:val="clear" w:color="auto" w:fill="auto"/>
          </w:tcPr>
          <w:p w14:paraId="46AED9A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CE1C59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C65585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0DE9E763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15E80A7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17A6FA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119D2C6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66B7DADB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418D3D1" w14:textId="77777777" w:rsidTr="004B23E9">
        <w:trPr>
          <w:trHeight w:val="683"/>
        </w:trPr>
        <w:tc>
          <w:tcPr>
            <w:tcW w:w="1638" w:type="dxa"/>
          </w:tcPr>
          <w:p w14:paraId="365402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FF32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DA8D9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1B5A3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0415F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70C76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C063527" w14:textId="77777777" w:rsidTr="004B23E9">
        <w:trPr>
          <w:trHeight w:val="291"/>
        </w:trPr>
        <w:tc>
          <w:tcPr>
            <w:tcW w:w="1638" w:type="dxa"/>
          </w:tcPr>
          <w:p w14:paraId="2782E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3234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1396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798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0919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1F83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1A53FD0" w14:textId="77777777" w:rsidTr="004B23E9">
        <w:trPr>
          <w:trHeight w:val="291"/>
        </w:trPr>
        <w:tc>
          <w:tcPr>
            <w:tcW w:w="1638" w:type="dxa"/>
          </w:tcPr>
          <w:p w14:paraId="5531E1D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B2230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F61A7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62CC3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40D9D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F18C6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8DDEF6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114D23A" w14:textId="77777777" w:rsidTr="004B23E9">
        <w:trPr>
          <w:trHeight w:val="773"/>
        </w:trPr>
        <w:tc>
          <w:tcPr>
            <w:tcW w:w="2448" w:type="dxa"/>
          </w:tcPr>
          <w:p w14:paraId="1CAF59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E04F28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ED8C4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CE67B4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7F2548B" w14:textId="77777777" w:rsidTr="004B23E9">
        <w:trPr>
          <w:trHeight w:val="428"/>
        </w:trPr>
        <w:tc>
          <w:tcPr>
            <w:tcW w:w="2448" w:type="dxa"/>
          </w:tcPr>
          <w:p w14:paraId="16D1B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5B54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8C316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F3E6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A2406C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98E469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7349D600" w14:textId="77777777" w:rsidTr="004B23E9">
        <w:trPr>
          <w:trHeight w:val="825"/>
        </w:trPr>
        <w:tc>
          <w:tcPr>
            <w:tcW w:w="2538" w:type="dxa"/>
          </w:tcPr>
          <w:p w14:paraId="323753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F984D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DE2A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608D9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C7AEF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57F6E57" w14:textId="77777777" w:rsidTr="004B23E9">
        <w:trPr>
          <w:trHeight w:val="275"/>
        </w:trPr>
        <w:tc>
          <w:tcPr>
            <w:tcW w:w="2538" w:type="dxa"/>
          </w:tcPr>
          <w:p w14:paraId="72A3B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D022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B9C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4F1D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1F9A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0D579E" w14:textId="77777777" w:rsidTr="004B23E9">
        <w:trPr>
          <w:trHeight w:val="275"/>
        </w:trPr>
        <w:tc>
          <w:tcPr>
            <w:tcW w:w="2538" w:type="dxa"/>
          </w:tcPr>
          <w:p w14:paraId="64B8F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CA8A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2D47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8D8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3DC0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25C90A9" w14:textId="77777777" w:rsidTr="004B23E9">
        <w:trPr>
          <w:trHeight w:val="292"/>
        </w:trPr>
        <w:tc>
          <w:tcPr>
            <w:tcW w:w="2538" w:type="dxa"/>
          </w:tcPr>
          <w:p w14:paraId="21E71F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B79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BE677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694E7E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99132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6209EF" w14:textId="77777777" w:rsidTr="004B23E9">
        <w:trPr>
          <w:trHeight w:val="292"/>
        </w:trPr>
        <w:tc>
          <w:tcPr>
            <w:tcW w:w="2538" w:type="dxa"/>
          </w:tcPr>
          <w:p w14:paraId="54266A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E1D8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293F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7C1C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566A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4630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BDBD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138F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8770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FB0E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23BF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B915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31770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649D1AF5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926E7F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D51C79A" w14:textId="77777777" w:rsidTr="004B23E9">
        <w:trPr>
          <w:trHeight w:val="533"/>
        </w:trPr>
        <w:tc>
          <w:tcPr>
            <w:tcW w:w="577" w:type="dxa"/>
          </w:tcPr>
          <w:p w14:paraId="7A2026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E722C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D2524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4F8EA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38D0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A23E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3BD6E3D" w14:textId="77777777" w:rsidTr="004B23E9">
        <w:trPr>
          <w:trHeight w:val="266"/>
        </w:trPr>
        <w:tc>
          <w:tcPr>
            <w:tcW w:w="577" w:type="dxa"/>
          </w:tcPr>
          <w:p w14:paraId="65631E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68F96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8784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EAC7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0590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89C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607A18E" w14:textId="77777777" w:rsidTr="004B23E9">
        <w:trPr>
          <w:trHeight w:val="266"/>
        </w:trPr>
        <w:tc>
          <w:tcPr>
            <w:tcW w:w="577" w:type="dxa"/>
          </w:tcPr>
          <w:p w14:paraId="653AD7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D6B26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BCF2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ACF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E1D2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548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DDEB70F" w14:textId="77777777" w:rsidTr="004B23E9">
        <w:trPr>
          <w:trHeight w:val="266"/>
        </w:trPr>
        <w:tc>
          <w:tcPr>
            <w:tcW w:w="577" w:type="dxa"/>
          </w:tcPr>
          <w:p w14:paraId="6DCD8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0191D4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83F4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3820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3EDA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4A2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84BB50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4217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BC1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C129160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036905B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F5FFB3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9850815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84CBF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34F5C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6AB89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DC597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043EB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8B58DD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80F2ED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C95D0A7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F93F1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B346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9C6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33E0D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8A80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5E9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3BC2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C4586B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A7284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64CBA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A079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7403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0C567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24D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6E8D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98AC6A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24D16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2691E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B5F8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11609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6C6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AB004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B37B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F47839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CB4DDFB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1B48D4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69D6F6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0C7B79A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8DB9272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27C7BA70" w14:textId="77777777" w:rsidTr="004B23E9">
        <w:trPr>
          <w:trHeight w:val="527"/>
        </w:trPr>
        <w:tc>
          <w:tcPr>
            <w:tcW w:w="3135" w:type="dxa"/>
          </w:tcPr>
          <w:p w14:paraId="5A8DF0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25E12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02EA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DDCB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20D12C2C" w14:textId="77777777" w:rsidTr="004B23E9">
        <w:trPr>
          <w:trHeight w:val="250"/>
        </w:trPr>
        <w:tc>
          <w:tcPr>
            <w:tcW w:w="3135" w:type="dxa"/>
          </w:tcPr>
          <w:p w14:paraId="34482C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FE61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2507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97D4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57644AE" w14:textId="77777777" w:rsidTr="004B23E9">
        <w:trPr>
          <w:trHeight w:val="264"/>
        </w:trPr>
        <w:tc>
          <w:tcPr>
            <w:tcW w:w="3135" w:type="dxa"/>
          </w:tcPr>
          <w:p w14:paraId="139848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42E09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243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9A74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E3413BF" w14:textId="77777777" w:rsidTr="004B23E9">
        <w:trPr>
          <w:trHeight w:val="250"/>
        </w:trPr>
        <w:tc>
          <w:tcPr>
            <w:tcW w:w="3135" w:type="dxa"/>
          </w:tcPr>
          <w:p w14:paraId="7535798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8565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959C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AC4D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318D84C" w14:textId="77777777" w:rsidTr="004B23E9">
        <w:trPr>
          <w:trHeight w:val="264"/>
        </w:trPr>
        <w:tc>
          <w:tcPr>
            <w:tcW w:w="3135" w:type="dxa"/>
          </w:tcPr>
          <w:p w14:paraId="7EE62E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949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AAAE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079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2EABE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455630E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886BEE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32CFC574" w14:textId="77777777" w:rsidTr="004B23E9">
        <w:trPr>
          <w:trHeight w:val="294"/>
        </w:trPr>
        <w:tc>
          <w:tcPr>
            <w:tcW w:w="3159" w:type="dxa"/>
          </w:tcPr>
          <w:p w14:paraId="7AC5D5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28CDE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14933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3043DC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67CC3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B68E9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660D221" w14:textId="77777777" w:rsidTr="004B23E9">
        <w:trPr>
          <w:trHeight w:val="603"/>
        </w:trPr>
        <w:tc>
          <w:tcPr>
            <w:tcW w:w="3159" w:type="dxa"/>
          </w:tcPr>
          <w:p w14:paraId="67D6B84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3692E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2BA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1DDC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2A272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19EB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CA3DD06" w14:textId="77777777" w:rsidTr="004B23E9">
        <w:trPr>
          <w:trHeight w:val="355"/>
        </w:trPr>
        <w:tc>
          <w:tcPr>
            <w:tcW w:w="3159" w:type="dxa"/>
          </w:tcPr>
          <w:p w14:paraId="6B6A043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D30B61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C600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6FE88F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5DD922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E1EBF7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B3B97A" w14:textId="77777777" w:rsidTr="004B23E9">
        <w:trPr>
          <w:trHeight w:val="523"/>
        </w:trPr>
        <w:tc>
          <w:tcPr>
            <w:tcW w:w="3159" w:type="dxa"/>
          </w:tcPr>
          <w:p w14:paraId="2562E9D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EB20C4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F8E40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44FC5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491B5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4E4418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462DD8E" w14:textId="77777777" w:rsidTr="004B23E9">
        <w:trPr>
          <w:trHeight w:val="584"/>
        </w:trPr>
        <w:tc>
          <w:tcPr>
            <w:tcW w:w="3159" w:type="dxa"/>
          </w:tcPr>
          <w:p w14:paraId="50DF75E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7BA1C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E8B8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FEBD46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54133A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167C0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5F204B7" w14:textId="77777777" w:rsidTr="004B23E9">
        <w:trPr>
          <w:trHeight w:val="268"/>
        </w:trPr>
        <w:tc>
          <w:tcPr>
            <w:tcW w:w="3159" w:type="dxa"/>
          </w:tcPr>
          <w:p w14:paraId="3FDA8D4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E6A4D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1DEC9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A0B260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8BE3F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8E0F6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AF1C7B" w14:textId="77777777" w:rsidTr="004B23E9">
        <w:trPr>
          <w:trHeight w:val="268"/>
        </w:trPr>
        <w:tc>
          <w:tcPr>
            <w:tcW w:w="3159" w:type="dxa"/>
          </w:tcPr>
          <w:p w14:paraId="00ABA49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3D612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A26C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03B1FD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67423C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32529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015D524" w14:textId="77777777" w:rsidTr="004B23E9">
        <w:trPr>
          <w:trHeight w:val="549"/>
        </w:trPr>
        <w:tc>
          <w:tcPr>
            <w:tcW w:w="3159" w:type="dxa"/>
          </w:tcPr>
          <w:p w14:paraId="1FE497E4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FA3CD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0B14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6187BD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452C0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AE70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7EC6E6B" w14:textId="77777777" w:rsidTr="004B23E9">
        <w:trPr>
          <w:trHeight w:val="549"/>
        </w:trPr>
        <w:tc>
          <w:tcPr>
            <w:tcW w:w="3159" w:type="dxa"/>
          </w:tcPr>
          <w:p w14:paraId="109EAA4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1F67A4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BD902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E5099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50CD3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8217E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54C83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3922C3E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9B811D4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90BA8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C51601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4193ED25" w14:textId="77777777" w:rsidTr="004B23E9">
        <w:tc>
          <w:tcPr>
            <w:tcW w:w="9198" w:type="dxa"/>
          </w:tcPr>
          <w:p w14:paraId="68E0BE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0EBCF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130263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  <w:r w:rsidR="00C279D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7706AD" w:rsidRPr="00C03D07" w14:paraId="3B7AB50A" w14:textId="77777777" w:rsidTr="004B23E9">
        <w:tc>
          <w:tcPr>
            <w:tcW w:w="9198" w:type="dxa"/>
          </w:tcPr>
          <w:p w14:paraId="62FD739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47545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6975E0A" w14:textId="77777777" w:rsidTr="004B23E9">
        <w:tc>
          <w:tcPr>
            <w:tcW w:w="9198" w:type="dxa"/>
          </w:tcPr>
          <w:p w14:paraId="6D80260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83F11B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28BB67E" w14:textId="77777777" w:rsidTr="004B23E9">
        <w:tc>
          <w:tcPr>
            <w:tcW w:w="9198" w:type="dxa"/>
          </w:tcPr>
          <w:p w14:paraId="07FF873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F2294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527929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3085D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4E4BF6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68F1AF9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B0A8C6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EB97CB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CF1AFB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EEF3E1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2E228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EF0F3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526EAE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0F3FF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14E31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9587100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0F3D4B5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533F71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59A6D2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059E4B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3A8ADED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2BD859D" w14:textId="77777777" w:rsidTr="004B23E9">
        <w:tc>
          <w:tcPr>
            <w:tcW w:w="1101" w:type="dxa"/>
            <w:shd w:val="clear" w:color="auto" w:fill="auto"/>
          </w:tcPr>
          <w:p w14:paraId="29254E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7489D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DCFE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4221E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FB68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36E8EA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07A56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5ADFB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9455F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564DA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921DA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75A959C5" w14:textId="77777777" w:rsidTr="004B23E9">
        <w:tc>
          <w:tcPr>
            <w:tcW w:w="1101" w:type="dxa"/>
            <w:shd w:val="clear" w:color="auto" w:fill="auto"/>
          </w:tcPr>
          <w:p w14:paraId="2BBBA7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1FA1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83BE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3069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5013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12D9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1C12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F5B4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0D73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1B3A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6DA85F0" w14:textId="77777777" w:rsidTr="004B23E9">
        <w:tc>
          <w:tcPr>
            <w:tcW w:w="1101" w:type="dxa"/>
            <w:shd w:val="clear" w:color="auto" w:fill="auto"/>
          </w:tcPr>
          <w:p w14:paraId="7CE5D7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7C8F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9AC7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EDA9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8B85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7C85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0E5C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F6E1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374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57EA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513DF9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FC367F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678B896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704E395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3BE076D" w14:textId="77777777" w:rsidTr="004B23E9">
        <w:tc>
          <w:tcPr>
            <w:tcW w:w="3456" w:type="dxa"/>
            <w:shd w:val="clear" w:color="auto" w:fill="auto"/>
          </w:tcPr>
          <w:p w14:paraId="03FBB40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3715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E4404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26F15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A90E5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8F60BE3" w14:textId="77777777" w:rsidTr="004B23E9">
        <w:tc>
          <w:tcPr>
            <w:tcW w:w="3456" w:type="dxa"/>
            <w:shd w:val="clear" w:color="auto" w:fill="auto"/>
          </w:tcPr>
          <w:p w14:paraId="7C2F93F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4D8E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686C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2987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4569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5EC859F" w14:textId="77777777" w:rsidTr="004B23E9">
        <w:tc>
          <w:tcPr>
            <w:tcW w:w="3456" w:type="dxa"/>
            <w:shd w:val="clear" w:color="auto" w:fill="auto"/>
          </w:tcPr>
          <w:p w14:paraId="1233055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A5FC606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73CA6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D034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72EC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CF1A3F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9B6C78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D2EDBE5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172D5A7" w14:textId="77777777" w:rsidTr="004B23E9">
        <w:trPr>
          <w:trHeight w:val="263"/>
        </w:trPr>
        <w:tc>
          <w:tcPr>
            <w:tcW w:w="6880" w:type="dxa"/>
          </w:tcPr>
          <w:p w14:paraId="0410FF4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B1EF97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E55824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EBF532D" w14:textId="77777777" w:rsidTr="004B23E9">
        <w:trPr>
          <w:trHeight w:val="263"/>
        </w:trPr>
        <w:tc>
          <w:tcPr>
            <w:tcW w:w="6880" w:type="dxa"/>
          </w:tcPr>
          <w:p w14:paraId="2D7B199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690CE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5B89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FA15582" w14:textId="77777777" w:rsidTr="004B23E9">
        <w:trPr>
          <w:trHeight w:val="301"/>
        </w:trPr>
        <w:tc>
          <w:tcPr>
            <w:tcW w:w="6880" w:type="dxa"/>
          </w:tcPr>
          <w:p w14:paraId="4CE6BE7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24A7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36F6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740EB1D" w14:textId="77777777" w:rsidTr="004B23E9">
        <w:trPr>
          <w:trHeight w:val="263"/>
        </w:trPr>
        <w:tc>
          <w:tcPr>
            <w:tcW w:w="6880" w:type="dxa"/>
          </w:tcPr>
          <w:p w14:paraId="7B5A4B3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0397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D332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662F885" w14:textId="77777777" w:rsidTr="004B23E9">
        <w:trPr>
          <w:trHeight w:val="250"/>
        </w:trPr>
        <w:tc>
          <w:tcPr>
            <w:tcW w:w="6880" w:type="dxa"/>
          </w:tcPr>
          <w:p w14:paraId="508887C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0CDF2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D9F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22A4420" w14:textId="77777777" w:rsidTr="004B23E9">
        <w:trPr>
          <w:trHeight w:val="263"/>
        </w:trPr>
        <w:tc>
          <w:tcPr>
            <w:tcW w:w="6880" w:type="dxa"/>
          </w:tcPr>
          <w:p w14:paraId="5DE4EED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2AB96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C726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2E34D9E" w14:textId="77777777" w:rsidTr="004B23E9">
        <w:trPr>
          <w:trHeight w:val="275"/>
        </w:trPr>
        <w:tc>
          <w:tcPr>
            <w:tcW w:w="6880" w:type="dxa"/>
          </w:tcPr>
          <w:p w14:paraId="4A844BA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5813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F88A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5A2F352" w14:textId="77777777" w:rsidTr="004B23E9">
        <w:trPr>
          <w:trHeight w:val="275"/>
        </w:trPr>
        <w:tc>
          <w:tcPr>
            <w:tcW w:w="6880" w:type="dxa"/>
          </w:tcPr>
          <w:p w14:paraId="05256DF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F815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5958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D4576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03EB44E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097F8AB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147A41A" w14:textId="77777777" w:rsidTr="005A2CD3">
        <w:tc>
          <w:tcPr>
            <w:tcW w:w="7196" w:type="dxa"/>
            <w:shd w:val="clear" w:color="auto" w:fill="auto"/>
          </w:tcPr>
          <w:p w14:paraId="312B73E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B0AAFE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40AE6D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BD3A98A" w14:textId="77777777" w:rsidTr="005A2CD3">
        <w:tc>
          <w:tcPr>
            <w:tcW w:w="7196" w:type="dxa"/>
            <w:shd w:val="clear" w:color="auto" w:fill="auto"/>
          </w:tcPr>
          <w:p w14:paraId="346F1791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4E7F044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0F936D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3B96E9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21BC61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E8B014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BBC41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5FCB3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513E1E3" w14:textId="77777777" w:rsidTr="00C22C37">
        <w:trPr>
          <w:trHeight w:val="318"/>
        </w:trPr>
        <w:tc>
          <w:tcPr>
            <w:tcW w:w="6194" w:type="dxa"/>
          </w:tcPr>
          <w:p w14:paraId="3904547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298F1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62EC6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C64C5ED" w14:textId="77777777" w:rsidTr="00C22C37">
        <w:trPr>
          <w:trHeight w:val="303"/>
        </w:trPr>
        <w:tc>
          <w:tcPr>
            <w:tcW w:w="6194" w:type="dxa"/>
          </w:tcPr>
          <w:p w14:paraId="16CDC3B1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ED92B7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E3654F" w14:textId="77777777" w:rsidTr="00C22C37">
        <w:trPr>
          <w:trHeight w:val="304"/>
        </w:trPr>
        <w:tc>
          <w:tcPr>
            <w:tcW w:w="6194" w:type="dxa"/>
          </w:tcPr>
          <w:p w14:paraId="6109E558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B04F6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04F52B" w14:textId="77777777" w:rsidTr="00C22C37">
        <w:trPr>
          <w:trHeight w:val="318"/>
        </w:trPr>
        <w:tc>
          <w:tcPr>
            <w:tcW w:w="6194" w:type="dxa"/>
          </w:tcPr>
          <w:p w14:paraId="07B24C56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27416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E1A33D" w14:textId="77777777" w:rsidTr="00C22C37">
        <w:trPr>
          <w:trHeight w:val="303"/>
        </w:trPr>
        <w:tc>
          <w:tcPr>
            <w:tcW w:w="6194" w:type="dxa"/>
          </w:tcPr>
          <w:p w14:paraId="103E49EA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0A660F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CE8380" w14:textId="77777777" w:rsidTr="00C22C37">
        <w:trPr>
          <w:trHeight w:val="318"/>
        </w:trPr>
        <w:tc>
          <w:tcPr>
            <w:tcW w:w="6194" w:type="dxa"/>
          </w:tcPr>
          <w:p w14:paraId="7040430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C579A7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017F79" w14:textId="77777777" w:rsidTr="00C22C37">
        <w:trPr>
          <w:trHeight w:val="303"/>
        </w:trPr>
        <w:tc>
          <w:tcPr>
            <w:tcW w:w="6194" w:type="dxa"/>
          </w:tcPr>
          <w:p w14:paraId="4897BA7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FD92F8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61BD00D" w14:textId="77777777" w:rsidTr="00C22C37">
        <w:trPr>
          <w:trHeight w:val="318"/>
        </w:trPr>
        <w:tc>
          <w:tcPr>
            <w:tcW w:w="6194" w:type="dxa"/>
          </w:tcPr>
          <w:p w14:paraId="3684239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656418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8301E1" w14:textId="77777777" w:rsidTr="00C22C37">
        <w:trPr>
          <w:trHeight w:val="318"/>
        </w:trPr>
        <w:tc>
          <w:tcPr>
            <w:tcW w:w="6194" w:type="dxa"/>
          </w:tcPr>
          <w:p w14:paraId="640942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4B5E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143B5C9" w14:textId="77777777" w:rsidTr="00C22C37">
        <w:trPr>
          <w:trHeight w:val="318"/>
        </w:trPr>
        <w:tc>
          <w:tcPr>
            <w:tcW w:w="6194" w:type="dxa"/>
          </w:tcPr>
          <w:p w14:paraId="2CEBD40E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32E3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726908" w14:textId="77777777" w:rsidTr="00C22C37">
        <w:trPr>
          <w:trHeight w:val="318"/>
        </w:trPr>
        <w:tc>
          <w:tcPr>
            <w:tcW w:w="6194" w:type="dxa"/>
          </w:tcPr>
          <w:p w14:paraId="0DA19CCA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08B0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1D2E0E" w14:textId="77777777" w:rsidTr="00C22C37">
        <w:trPr>
          <w:trHeight w:val="318"/>
        </w:trPr>
        <w:tc>
          <w:tcPr>
            <w:tcW w:w="6194" w:type="dxa"/>
          </w:tcPr>
          <w:p w14:paraId="74342E39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DE24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D8E4E6E" w14:textId="77777777" w:rsidTr="00C22C37">
        <w:trPr>
          <w:trHeight w:val="318"/>
        </w:trPr>
        <w:tc>
          <w:tcPr>
            <w:tcW w:w="6194" w:type="dxa"/>
          </w:tcPr>
          <w:p w14:paraId="3B7C92AC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513A4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4E2998" w14:textId="77777777" w:rsidTr="00C22C37">
        <w:trPr>
          <w:trHeight w:val="318"/>
        </w:trPr>
        <w:tc>
          <w:tcPr>
            <w:tcW w:w="6194" w:type="dxa"/>
          </w:tcPr>
          <w:p w14:paraId="6763A401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497B69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B44C5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CB094B" w14:textId="77777777" w:rsidTr="00C22C37">
        <w:trPr>
          <w:trHeight w:val="318"/>
        </w:trPr>
        <w:tc>
          <w:tcPr>
            <w:tcW w:w="6194" w:type="dxa"/>
          </w:tcPr>
          <w:p w14:paraId="099E6DA3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DE0A9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89E164" w14:textId="77777777" w:rsidTr="00C22C37">
        <w:trPr>
          <w:trHeight w:val="318"/>
        </w:trPr>
        <w:tc>
          <w:tcPr>
            <w:tcW w:w="6194" w:type="dxa"/>
          </w:tcPr>
          <w:p w14:paraId="5E306FC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3D87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369211" w14:textId="77777777" w:rsidTr="00C22C37">
        <w:trPr>
          <w:trHeight w:val="318"/>
        </w:trPr>
        <w:tc>
          <w:tcPr>
            <w:tcW w:w="6194" w:type="dxa"/>
          </w:tcPr>
          <w:p w14:paraId="46989D5C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7D9AF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1F9960" w14:textId="77777777" w:rsidTr="00C22C37">
        <w:trPr>
          <w:trHeight w:val="318"/>
        </w:trPr>
        <w:tc>
          <w:tcPr>
            <w:tcW w:w="6194" w:type="dxa"/>
          </w:tcPr>
          <w:p w14:paraId="398E4B73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22F15A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4BA8BA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64450E7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2C94D1E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947A064" w14:textId="77777777" w:rsidTr="004416C2">
        <w:trPr>
          <w:trHeight w:val="269"/>
        </w:trPr>
        <w:tc>
          <w:tcPr>
            <w:tcW w:w="738" w:type="dxa"/>
          </w:tcPr>
          <w:p w14:paraId="4847CD2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0595612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EBCD9C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FC760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5DD3D7B" w14:textId="77777777" w:rsidTr="004416C2">
        <w:trPr>
          <w:trHeight w:val="269"/>
        </w:trPr>
        <w:tc>
          <w:tcPr>
            <w:tcW w:w="738" w:type="dxa"/>
          </w:tcPr>
          <w:p w14:paraId="6BE0CD4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A2F27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1ABB5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9193B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0D9DA0F" w14:textId="77777777" w:rsidTr="004416C2">
        <w:trPr>
          <w:trHeight w:val="269"/>
        </w:trPr>
        <w:tc>
          <w:tcPr>
            <w:tcW w:w="738" w:type="dxa"/>
          </w:tcPr>
          <w:p w14:paraId="438C7BA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F7002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0B34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D942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8277330" w14:textId="77777777" w:rsidTr="004416C2">
        <w:trPr>
          <w:trHeight w:val="269"/>
        </w:trPr>
        <w:tc>
          <w:tcPr>
            <w:tcW w:w="738" w:type="dxa"/>
          </w:tcPr>
          <w:p w14:paraId="508F40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BB79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2D37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A648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1FBCE33" w14:textId="77777777" w:rsidTr="004416C2">
        <w:trPr>
          <w:trHeight w:val="269"/>
        </w:trPr>
        <w:tc>
          <w:tcPr>
            <w:tcW w:w="738" w:type="dxa"/>
          </w:tcPr>
          <w:p w14:paraId="1C7AEF6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33FED2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79F91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55ADD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9C4556A" w14:textId="77777777" w:rsidTr="004416C2">
        <w:trPr>
          <w:trHeight w:val="269"/>
        </w:trPr>
        <w:tc>
          <w:tcPr>
            <w:tcW w:w="738" w:type="dxa"/>
          </w:tcPr>
          <w:p w14:paraId="64226F5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8164BB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63E05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A2EF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A420B5" w14:textId="77777777" w:rsidTr="004416C2">
        <w:trPr>
          <w:trHeight w:val="269"/>
        </w:trPr>
        <w:tc>
          <w:tcPr>
            <w:tcW w:w="738" w:type="dxa"/>
          </w:tcPr>
          <w:p w14:paraId="4C0D8C9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ED64D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7A253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F3A8E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217733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787716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8ABA7F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C57CEA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F9EC1F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883111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73397C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152101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43F628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EB37C4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6B4A88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274066B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B24E5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7E42E19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827144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FDD6EDD" w14:textId="77777777" w:rsidTr="005B04A7">
        <w:trPr>
          <w:trHeight w:val="243"/>
        </w:trPr>
        <w:tc>
          <w:tcPr>
            <w:tcW w:w="6671" w:type="dxa"/>
          </w:tcPr>
          <w:p w14:paraId="66D4E48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04FC8F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DDDFA03" w14:textId="77777777" w:rsidTr="005B04A7">
        <w:trPr>
          <w:trHeight w:val="196"/>
        </w:trPr>
        <w:tc>
          <w:tcPr>
            <w:tcW w:w="6671" w:type="dxa"/>
          </w:tcPr>
          <w:p w14:paraId="4CF30AE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2F5E1A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6C684D4" w14:textId="77777777" w:rsidTr="005B04A7">
        <w:trPr>
          <w:trHeight w:val="196"/>
        </w:trPr>
        <w:tc>
          <w:tcPr>
            <w:tcW w:w="6671" w:type="dxa"/>
          </w:tcPr>
          <w:p w14:paraId="57CD301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5BAA484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44644B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1CAF144" w14:textId="77777777" w:rsidTr="005B04A7">
        <w:trPr>
          <w:trHeight w:val="196"/>
        </w:trPr>
        <w:tc>
          <w:tcPr>
            <w:tcW w:w="6671" w:type="dxa"/>
          </w:tcPr>
          <w:p w14:paraId="68E2B83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CC30CB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6252810" w14:textId="77777777" w:rsidTr="005B04A7">
        <w:trPr>
          <w:trHeight w:val="196"/>
        </w:trPr>
        <w:tc>
          <w:tcPr>
            <w:tcW w:w="6671" w:type="dxa"/>
          </w:tcPr>
          <w:p w14:paraId="2196870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26C81D9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0A8D546" w14:textId="77777777" w:rsidTr="005B04A7">
        <w:trPr>
          <w:trHeight w:val="196"/>
        </w:trPr>
        <w:tc>
          <w:tcPr>
            <w:tcW w:w="6671" w:type="dxa"/>
          </w:tcPr>
          <w:p w14:paraId="3A7EDCB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FE5DF0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21ADF52" w14:textId="77777777" w:rsidTr="005B04A7">
        <w:trPr>
          <w:trHeight w:val="196"/>
        </w:trPr>
        <w:tc>
          <w:tcPr>
            <w:tcW w:w="6671" w:type="dxa"/>
          </w:tcPr>
          <w:p w14:paraId="080AA2D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B15E5B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04279A5" w14:textId="77777777" w:rsidTr="005B04A7">
        <w:trPr>
          <w:trHeight w:val="243"/>
        </w:trPr>
        <w:tc>
          <w:tcPr>
            <w:tcW w:w="6671" w:type="dxa"/>
          </w:tcPr>
          <w:p w14:paraId="4BF622F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3CA7E67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B7725A4" w14:textId="77777777" w:rsidTr="005B04A7">
        <w:trPr>
          <w:trHeight w:val="261"/>
        </w:trPr>
        <w:tc>
          <w:tcPr>
            <w:tcW w:w="6671" w:type="dxa"/>
          </w:tcPr>
          <w:p w14:paraId="61416ACF" w14:textId="77777777" w:rsidR="008F64D5" w:rsidRPr="00C22C37" w:rsidRDefault="008F64D5" w:rsidP="008C2E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5AB66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7A1EB96" w14:textId="77777777" w:rsidTr="005B04A7">
        <w:trPr>
          <w:trHeight w:val="243"/>
        </w:trPr>
        <w:tc>
          <w:tcPr>
            <w:tcW w:w="6671" w:type="dxa"/>
          </w:tcPr>
          <w:p w14:paraId="64EBD66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68CEE61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80B7B14" w14:textId="77777777" w:rsidTr="005B04A7">
        <w:trPr>
          <w:trHeight w:val="243"/>
        </w:trPr>
        <w:tc>
          <w:tcPr>
            <w:tcW w:w="6671" w:type="dxa"/>
          </w:tcPr>
          <w:p w14:paraId="09D7A5F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107EC9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3654000E" w14:textId="77777777" w:rsidTr="005B04A7">
        <w:trPr>
          <w:trHeight w:val="261"/>
        </w:trPr>
        <w:tc>
          <w:tcPr>
            <w:tcW w:w="6671" w:type="dxa"/>
          </w:tcPr>
          <w:p w14:paraId="0B7D602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63DF2A6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036AE15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17E308F" w14:textId="77777777" w:rsidTr="005B04A7">
        <w:trPr>
          <w:trHeight w:val="261"/>
        </w:trPr>
        <w:tc>
          <w:tcPr>
            <w:tcW w:w="6671" w:type="dxa"/>
          </w:tcPr>
          <w:p w14:paraId="4F92E211" w14:textId="77777777" w:rsidR="008F64D5" w:rsidRPr="00C22C37" w:rsidRDefault="008F64D5" w:rsidP="008C2E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0F77CD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B021878" w14:textId="77777777" w:rsidTr="005B04A7">
        <w:trPr>
          <w:trHeight w:val="261"/>
        </w:trPr>
        <w:tc>
          <w:tcPr>
            <w:tcW w:w="6671" w:type="dxa"/>
          </w:tcPr>
          <w:p w14:paraId="2119A49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6FCCB32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A716EB6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CB1220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272F4D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2F2843A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6B7820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044120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734348C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4B160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699564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8F90C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5B1D18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1BEDF9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29541C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30974E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26B88" w14:textId="77777777" w:rsidR="009D1F8D" w:rsidRDefault="009D1F8D" w:rsidP="00E2132C">
      <w:r>
        <w:separator/>
      </w:r>
    </w:p>
  </w:endnote>
  <w:endnote w:type="continuationSeparator" w:id="0">
    <w:p w14:paraId="19CFDBD2" w14:textId="77777777" w:rsidR="009D1F8D" w:rsidRDefault="009D1F8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4AF62F" w14:textId="77777777" w:rsidR="008C2E01" w:rsidRDefault="008C2E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D348E9" w14:textId="77777777" w:rsidR="008C2E01" w:rsidRDefault="008C2E0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A0D256" w14:textId="77777777" w:rsidR="008C2E01" w:rsidRPr="00A000E0" w:rsidRDefault="008C2E0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B1EFDA" w14:textId="77777777" w:rsidR="008C2E01" w:rsidRDefault="008C2E01" w:rsidP="00B23708">
    <w:pPr>
      <w:ind w:right="288"/>
      <w:jc w:val="center"/>
      <w:rPr>
        <w:rFonts w:ascii="Cambria" w:hAnsi="Cambria"/>
      </w:rPr>
    </w:pPr>
  </w:p>
  <w:p w14:paraId="004B6A65" w14:textId="77777777" w:rsidR="008C2E01" w:rsidRDefault="008C2E01" w:rsidP="00B23708">
    <w:pPr>
      <w:ind w:right="288"/>
      <w:jc w:val="center"/>
      <w:rPr>
        <w:rFonts w:ascii="Cambria" w:hAnsi="Cambria"/>
      </w:rPr>
    </w:pPr>
  </w:p>
  <w:p w14:paraId="683D6341" w14:textId="77777777" w:rsidR="008C2E01" w:rsidRPr="002B2F01" w:rsidRDefault="008C2E01" w:rsidP="00B23708">
    <w:pPr>
      <w:ind w:right="288"/>
      <w:jc w:val="center"/>
      <w:rPr>
        <w:sz w:val="22"/>
      </w:rPr>
    </w:pPr>
    <w:r>
      <w:rPr>
        <w:szCs w:val="16"/>
      </w:rPr>
      <w:pict w14:anchorId="646B3226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F6FD496" w14:textId="77777777" w:rsidR="008C2E01" w:rsidRDefault="008C2E0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279D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A69D9" w14:textId="77777777" w:rsidR="009D1F8D" w:rsidRDefault="009D1F8D" w:rsidP="00E2132C">
      <w:r>
        <w:separator/>
      </w:r>
    </w:p>
  </w:footnote>
  <w:footnote w:type="continuationSeparator" w:id="0">
    <w:p w14:paraId="75085992" w14:textId="77777777" w:rsidR="009D1F8D" w:rsidRDefault="009D1F8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AE8241" w14:textId="77777777" w:rsidR="008C2E01" w:rsidRDefault="008C2E01">
    <w:pPr>
      <w:pStyle w:val="Header"/>
    </w:pPr>
  </w:p>
  <w:p w14:paraId="2EC7EA54" w14:textId="77777777" w:rsidR="008C2E01" w:rsidRDefault="008C2E01">
    <w:pPr>
      <w:pStyle w:val="Header"/>
    </w:pPr>
  </w:p>
  <w:p w14:paraId="467575E0" w14:textId="77777777" w:rsidR="008C2E01" w:rsidRDefault="008C2E0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65F8D19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58E846D" wp14:editId="177AFDE7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.3pt;height:31.6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0263"/>
    <w:rsid w:val="0013242F"/>
    <w:rsid w:val="00136801"/>
    <w:rsid w:val="00145390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E01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1F8D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279D7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7EE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7AA7-CDC7-AD44-AA52-4650F2F6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259</TotalTime>
  <Pages>10</Pages>
  <Words>1843</Words>
  <Characters>10506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Anvesh kumar Dasu</cp:lastModifiedBy>
  <cp:revision>15</cp:revision>
  <cp:lastPrinted>2017-11-30T17:51:00Z</cp:lastPrinted>
  <dcterms:created xsi:type="dcterms:W3CDTF">2017-01-28T20:34:00Z</dcterms:created>
  <dcterms:modified xsi:type="dcterms:W3CDTF">2018-02-08T04:03:00Z</dcterms:modified>
</cp:coreProperties>
</file>