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800"/>
        <w:gridCol w:w="1620"/>
        <w:gridCol w:w="1710"/>
        <w:gridCol w:w="1098"/>
      </w:tblGrid>
      <w:tr w:rsidR="007B4551" w:rsidRPr="00C03D07" w:rsidTr="008B1ACA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0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09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33066" w:rsidRPr="00C03D07" w:rsidTr="008B1ACA">
        <w:tc>
          <w:tcPr>
            <w:tcW w:w="280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198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NAGA</w:t>
            </w:r>
          </w:p>
        </w:tc>
        <w:tc>
          <w:tcPr>
            <w:tcW w:w="180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GRUHA LAKSHMI</w:t>
            </w:r>
          </w:p>
        </w:tc>
        <w:tc>
          <w:tcPr>
            <w:tcW w:w="162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NAGA</w:t>
            </w:r>
          </w:p>
        </w:tc>
        <w:tc>
          <w:tcPr>
            <w:tcW w:w="171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CHIRUHAS</w:t>
            </w:r>
          </w:p>
        </w:tc>
        <w:tc>
          <w:tcPr>
            <w:tcW w:w="109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66" w:rsidRPr="00C03D07" w:rsidTr="008B1ACA">
        <w:tc>
          <w:tcPr>
            <w:tcW w:w="280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 KUMAR</w:t>
            </w:r>
          </w:p>
        </w:tc>
        <w:tc>
          <w:tcPr>
            <w:tcW w:w="180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 CHARISH</w:t>
            </w:r>
          </w:p>
        </w:tc>
        <w:tc>
          <w:tcPr>
            <w:tcW w:w="1710" w:type="dxa"/>
          </w:tcPr>
          <w:p w:rsidR="00833066" w:rsidRPr="00C03D07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66" w:rsidRPr="00C03D07" w:rsidTr="008B1ACA">
        <w:tc>
          <w:tcPr>
            <w:tcW w:w="280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8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ARVAPALLI</w:t>
            </w:r>
          </w:p>
        </w:tc>
        <w:tc>
          <w:tcPr>
            <w:tcW w:w="180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ARVAPALLI</w:t>
            </w:r>
          </w:p>
        </w:tc>
        <w:tc>
          <w:tcPr>
            <w:tcW w:w="162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ARVAPALLI</w:t>
            </w:r>
          </w:p>
        </w:tc>
        <w:tc>
          <w:tcPr>
            <w:tcW w:w="171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ARVAPALLI</w:t>
            </w:r>
          </w:p>
        </w:tc>
        <w:tc>
          <w:tcPr>
            <w:tcW w:w="109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66" w:rsidRPr="00C03D07" w:rsidTr="008B1ACA">
        <w:tc>
          <w:tcPr>
            <w:tcW w:w="280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276-81-8925</w:t>
            </w:r>
          </w:p>
        </w:tc>
        <w:tc>
          <w:tcPr>
            <w:tcW w:w="180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929-90-1256</w:t>
            </w:r>
          </w:p>
        </w:tc>
        <w:tc>
          <w:tcPr>
            <w:tcW w:w="162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929-90-1228</w:t>
            </w:r>
          </w:p>
        </w:tc>
        <w:tc>
          <w:tcPr>
            <w:tcW w:w="171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161-02-1971</w:t>
            </w:r>
          </w:p>
        </w:tc>
        <w:tc>
          <w:tcPr>
            <w:tcW w:w="109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66" w:rsidRPr="00C03D07" w:rsidTr="008B1ACA">
        <w:tc>
          <w:tcPr>
            <w:tcW w:w="280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08/05/1983</w:t>
            </w:r>
          </w:p>
        </w:tc>
        <w:tc>
          <w:tcPr>
            <w:tcW w:w="180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03/04/1987</w:t>
            </w:r>
          </w:p>
        </w:tc>
        <w:tc>
          <w:tcPr>
            <w:tcW w:w="162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01/30/2012</w:t>
            </w:r>
          </w:p>
        </w:tc>
        <w:tc>
          <w:tcPr>
            <w:tcW w:w="171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08/22/2016</w:t>
            </w:r>
          </w:p>
        </w:tc>
        <w:tc>
          <w:tcPr>
            <w:tcW w:w="109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66" w:rsidRPr="00C03D07" w:rsidTr="008B1ACA">
        <w:tc>
          <w:tcPr>
            <w:tcW w:w="280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710" w:type="dxa"/>
          </w:tcPr>
          <w:p w:rsidR="00833066" w:rsidRPr="00833066" w:rsidRDefault="00833066" w:rsidP="0083306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09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66" w:rsidRPr="00C03D07" w:rsidTr="008B1ACA">
        <w:tc>
          <w:tcPr>
            <w:tcW w:w="2808" w:type="dxa"/>
          </w:tcPr>
          <w:p w:rsidR="00833066" w:rsidRPr="00C03D07" w:rsidRDefault="0083306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833066" w:rsidRPr="00C03D07" w:rsidRDefault="008330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330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800" w:type="dxa"/>
          </w:tcPr>
          <w:p w:rsidR="00833066" w:rsidRPr="00C03D07" w:rsidRDefault="008330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620" w:type="dxa"/>
          </w:tcPr>
          <w:p w:rsidR="00833066" w:rsidRPr="00C03D07" w:rsidRDefault="008330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66" w:rsidRPr="00C03D07" w:rsidRDefault="008330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833066" w:rsidRPr="00C03D07" w:rsidRDefault="008330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2583" w:rsidRPr="00C03D07" w:rsidTr="008B1ACA">
        <w:tc>
          <w:tcPr>
            <w:tcW w:w="2808" w:type="dxa"/>
          </w:tcPr>
          <w:p w:rsidR="001E2583" w:rsidRPr="00C03D07" w:rsidRDefault="001E258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1E2583" w:rsidRPr="00C03D07" w:rsidRDefault="001E258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1E2583" w:rsidRPr="00FF37BF" w:rsidRDefault="001E2583" w:rsidP="00FF37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E2583" w:rsidRPr="00FF37BF" w:rsidRDefault="001E2583" w:rsidP="00FF37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37B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2685 COUNTY RD H2 APT#105 MOUNDS VIEW, MN-55112</w:t>
            </w:r>
          </w:p>
        </w:tc>
        <w:tc>
          <w:tcPr>
            <w:tcW w:w="1800" w:type="dxa"/>
          </w:tcPr>
          <w:p w:rsidR="001E2583" w:rsidRPr="00FF37BF" w:rsidRDefault="001E2583" w:rsidP="00FF37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E2583" w:rsidRPr="00FF37BF" w:rsidRDefault="001E2583" w:rsidP="00FF37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37B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2685 COUNTY RD H2 APT#105 MOUNDS VIEW, MN-55112</w:t>
            </w:r>
          </w:p>
        </w:tc>
        <w:tc>
          <w:tcPr>
            <w:tcW w:w="1620" w:type="dxa"/>
          </w:tcPr>
          <w:p w:rsidR="001E2583" w:rsidRPr="00FF37BF" w:rsidRDefault="001E2583" w:rsidP="00FF37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E2583" w:rsidRPr="00FF37BF" w:rsidRDefault="001E2583" w:rsidP="00FF37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37B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2685 COUNTY RD H2 APT#105 MOUNDS VIEW, MN-55112</w:t>
            </w:r>
          </w:p>
        </w:tc>
        <w:tc>
          <w:tcPr>
            <w:tcW w:w="1710" w:type="dxa"/>
          </w:tcPr>
          <w:p w:rsidR="001E2583" w:rsidRPr="00FF37BF" w:rsidRDefault="001E2583" w:rsidP="00FF37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E2583" w:rsidRPr="00FF37BF" w:rsidRDefault="001E2583" w:rsidP="00FF37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37B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2685 COUNTY RD H2 APT#105 MOUNDS VIEW, MN-55112</w:t>
            </w:r>
          </w:p>
        </w:tc>
        <w:tc>
          <w:tcPr>
            <w:tcW w:w="1098" w:type="dxa"/>
          </w:tcPr>
          <w:p w:rsidR="001E2583" w:rsidRPr="00C03D07" w:rsidRDefault="001E2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2583" w:rsidRPr="00C03D07" w:rsidTr="008B1ACA">
        <w:tc>
          <w:tcPr>
            <w:tcW w:w="2808" w:type="dxa"/>
          </w:tcPr>
          <w:p w:rsidR="001E2583" w:rsidRPr="00C03D07" w:rsidRDefault="001E258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1E2583" w:rsidRPr="00FF37BF" w:rsidRDefault="001E2583" w:rsidP="00FF37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37B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763-291-6977</w:t>
            </w:r>
          </w:p>
        </w:tc>
        <w:tc>
          <w:tcPr>
            <w:tcW w:w="1800" w:type="dxa"/>
          </w:tcPr>
          <w:p w:rsidR="001E2583" w:rsidRPr="00FF37BF" w:rsidRDefault="001E2583" w:rsidP="00FF37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37B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763-291-6977</w:t>
            </w:r>
          </w:p>
        </w:tc>
        <w:tc>
          <w:tcPr>
            <w:tcW w:w="1620" w:type="dxa"/>
          </w:tcPr>
          <w:p w:rsidR="001E2583" w:rsidRPr="00FF37BF" w:rsidRDefault="001E2583" w:rsidP="00FF37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37B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763-291-6977</w:t>
            </w:r>
          </w:p>
        </w:tc>
        <w:tc>
          <w:tcPr>
            <w:tcW w:w="1710" w:type="dxa"/>
          </w:tcPr>
          <w:p w:rsidR="001E2583" w:rsidRPr="00FF37BF" w:rsidRDefault="001E2583" w:rsidP="00FF37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37B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763-291-6977</w:t>
            </w:r>
          </w:p>
        </w:tc>
        <w:tc>
          <w:tcPr>
            <w:tcW w:w="1098" w:type="dxa"/>
          </w:tcPr>
          <w:p w:rsidR="001E2583" w:rsidRPr="00C03D07" w:rsidRDefault="001E2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66" w:rsidRPr="00C03D07" w:rsidTr="008B1ACA">
        <w:tc>
          <w:tcPr>
            <w:tcW w:w="280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833066" w:rsidRPr="00C03D07" w:rsidRDefault="00FF37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320-272-2742</w:t>
            </w:r>
          </w:p>
        </w:tc>
        <w:tc>
          <w:tcPr>
            <w:tcW w:w="1800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66" w:rsidRPr="00C03D07" w:rsidTr="008B1ACA">
        <w:tc>
          <w:tcPr>
            <w:tcW w:w="280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3066" w:rsidRPr="00C03D07" w:rsidTr="008B1ACA">
        <w:tc>
          <w:tcPr>
            <w:tcW w:w="280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C500FB" w:rsidRPr="00C500FB" w:rsidRDefault="00C500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500F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KIRANARVAPALLI@</w:t>
            </w:r>
          </w:p>
          <w:p w:rsidR="00833066" w:rsidRPr="00C03D07" w:rsidRDefault="00C500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500F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GMAIL.COM</w:t>
            </w:r>
          </w:p>
        </w:tc>
        <w:tc>
          <w:tcPr>
            <w:tcW w:w="1800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833066" w:rsidRPr="00C03D07" w:rsidRDefault="008330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0829" w:rsidRPr="00C03D07" w:rsidTr="008B1ACA">
        <w:tc>
          <w:tcPr>
            <w:tcW w:w="2808" w:type="dxa"/>
          </w:tcPr>
          <w:p w:rsidR="00840829" w:rsidRPr="00C03D07" w:rsidRDefault="008408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840829" w:rsidRPr="00840829" w:rsidRDefault="00840829" w:rsidP="00840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40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06/23/2012</w:t>
            </w:r>
          </w:p>
        </w:tc>
        <w:tc>
          <w:tcPr>
            <w:tcW w:w="1800" w:type="dxa"/>
          </w:tcPr>
          <w:p w:rsidR="00840829" w:rsidRPr="00840829" w:rsidRDefault="00840829" w:rsidP="00840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40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06/23/2012</w:t>
            </w:r>
          </w:p>
        </w:tc>
        <w:tc>
          <w:tcPr>
            <w:tcW w:w="1620" w:type="dxa"/>
          </w:tcPr>
          <w:p w:rsidR="00840829" w:rsidRPr="00C03D07" w:rsidRDefault="00840829" w:rsidP="00840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0829" w:rsidRPr="00C03D07" w:rsidRDefault="00840829" w:rsidP="00840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0829" w:rsidRPr="00C03D07" w:rsidRDefault="008408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0829" w:rsidRPr="00C03D07" w:rsidTr="008B1ACA">
        <w:tc>
          <w:tcPr>
            <w:tcW w:w="2808" w:type="dxa"/>
          </w:tcPr>
          <w:p w:rsidR="00840829" w:rsidRPr="00C03D07" w:rsidRDefault="0084082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840829" w:rsidRPr="00840829" w:rsidRDefault="00840829" w:rsidP="00840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40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00" w:type="dxa"/>
          </w:tcPr>
          <w:p w:rsidR="00840829" w:rsidRPr="00840829" w:rsidRDefault="00840829" w:rsidP="00840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40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20" w:type="dxa"/>
          </w:tcPr>
          <w:p w:rsidR="00840829" w:rsidRPr="00840829" w:rsidRDefault="00840829" w:rsidP="00840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40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840829" w:rsidRPr="00840829" w:rsidRDefault="00840829" w:rsidP="00840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40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098" w:type="dxa"/>
          </w:tcPr>
          <w:p w:rsidR="00840829" w:rsidRPr="00C03D07" w:rsidRDefault="008408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0829" w:rsidRPr="00C03D07" w:rsidTr="008B1ACA">
        <w:tc>
          <w:tcPr>
            <w:tcW w:w="2808" w:type="dxa"/>
          </w:tcPr>
          <w:p w:rsidR="00840829" w:rsidRPr="00C03D07" w:rsidRDefault="0084082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840829" w:rsidRPr="00C03D07" w:rsidRDefault="008408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840829" w:rsidRPr="00C03D07" w:rsidRDefault="008408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840829" w:rsidRPr="00C03D07" w:rsidRDefault="008408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0829" w:rsidRPr="00C03D07" w:rsidRDefault="008408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840829" w:rsidRPr="00C03D07" w:rsidRDefault="008408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A51" w:rsidRPr="00C03D07" w:rsidTr="008B1ACA">
        <w:tc>
          <w:tcPr>
            <w:tcW w:w="2808" w:type="dxa"/>
          </w:tcPr>
          <w:p w:rsidR="00295A51" w:rsidRPr="00C03D07" w:rsidRDefault="00295A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295A51" w:rsidRPr="00C03D07" w:rsidRDefault="00295A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295A51" w:rsidRPr="00295A51" w:rsidRDefault="00295A51" w:rsidP="00295A5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95A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:rsidR="00295A51" w:rsidRPr="00295A51" w:rsidRDefault="00295A51" w:rsidP="00295A5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95A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0" w:type="dxa"/>
          </w:tcPr>
          <w:p w:rsidR="00295A51" w:rsidRPr="00C03D07" w:rsidRDefault="00295A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5A51" w:rsidRPr="00C03D07" w:rsidRDefault="00295A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295A51" w:rsidRPr="00C03D07" w:rsidRDefault="00295A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5A51" w:rsidRPr="00C03D07" w:rsidTr="008B1ACA">
        <w:tc>
          <w:tcPr>
            <w:tcW w:w="2808" w:type="dxa"/>
          </w:tcPr>
          <w:p w:rsidR="00295A51" w:rsidRPr="00C03D07" w:rsidRDefault="00295A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295A51" w:rsidRPr="00295A51" w:rsidRDefault="00295A51" w:rsidP="00295A5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95A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06/06/2010</w:t>
            </w:r>
          </w:p>
        </w:tc>
        <w:tc>
          <w:tcPr>
            <w:tcW w:w="1800" w:type="dxa"/>
          </w:tcPr>
          <w:p w:rsidR="00295A51" w:rsidRPr="00295A51" w:rsidRDefault="00295A51" w:rsidP="00295A5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95A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06/06/2010</w:t>
            </w:r>
          </w:p>
        </w:tc>
        <w:tc>
          <w:tcPr>
            <w:tcW w:w="1620" w:type="dxa"/>
          </w:tcPr>
          <w:p w:rsidR="00295A51" w:rsidRPr="00C03D07" w:rsidRDefault="00295A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95A51" w:rsidRPr="00C03D07" w:rsidRDefault="00295A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295A51" w:rsidRPr="00C03D07" w:rsidRDefault="00295A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A0A" w:rsidRPr="00C03D07" w:rsidTr="008B1ACA">
        <w:tc>
          <w:tcPr>
            <w:tcW w:w="2808" w:type="dxa"/>
          </w:tcPr>
          <w:p w:rsidR="006D0A0A" w:rsidRPr="00C03D07" w:rsidRDefault="006D0A0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6D0A0A" w:rsidRPr="006D0A0A" w:rsidRDefault="006D0A0A" w:rsidP="0010093D">
            <w:pPr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D0A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:rsidR="006D0A0A" w:rsidRPr="006D0A0A" w:rsidRDefault="006D0A0A" w:rsidP="0010093D">
            <w:pPr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D0A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0" w:type="dxa"/>
          </w:tcPr>
          <w:p w:rsidR="006D0A0A" w:rsidRPr="00C03D07" w:rsidRDefault="006D0A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D0A0A" w:rsidRPr="00C03D07" w:rsidRDefault="006D0A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6D0A0A" w:rsidRPr="00C03D07" w:rsidRDefault="006D0A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A0A" w:rsidRPr="00C03D07" w:rsidTr="008B1ACA">
        <w:tc>
          <w:tcPr>
            <w:tcW w:w="2808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98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A0A" w:rsidRPr="00C03D07" w:rsidTr="008B1ACA">
        <w:tc>
          <w:tcPr>
            <w:tcW w:w="2808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20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98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A0A" w:rsidRPr="00C03D07" w:rsidTr="008B1ACA">
        <w:tc>
          <w:tcPr>
            <w:tcW w:w="2808" w:type="dxa"/>
          </w:tcPr>
          <w:p w:rsidR="006D0A0A" w:rsidRPr="00C03D07" w:rsidRDefault="006D0A0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6D0A0A" w:rsidRPr="00C03D07" w:rsidRDefault="006D0A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6D0A0A" w:rsidRPr="00C03D07" w:rsidRDefault="006D0A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6D0A0A" w:rsidRPr="00C03D07" w:rsidRDefault="006D0A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D0A0A" w:rsidRPr="00C03D07" w:rsidRDefault="006D0A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6D0A0A" w:rsidRPr="00C03D07" w:rsidRDefault="006D0A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A0A" w:rsidRPr="00C03D07" w:rsidTr="008B1ACA">
        <w:tc>
          <w:tcPr>
            <w:tcW w:w="2808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6D0A0A" w:rsidRPr="00C03D07" w:rsidRDefault="006D0A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4614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US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4614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lastRenderedPageBreak/>
              <w:t>091000022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4614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104780696902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4614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4614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VENKATA NAGA K KUMAR ARVAPALLI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46146" w:rsidRPr="00C03D07" w:rsidTr="001D05D6">
        <w:trPr>
          <w:trHeight w:val="622"/>
        </w:trPr>
        <w:tc>
          <w:tcPr>
            <w:tcW w:w="918" w:type="dxa"/>
          </w:tcPr>
          <w:p w:rsidR="00946146" w:rsidRPr="00C03D07" w:rsidRDefault="00946146" w:rsidP="0094614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MN</w:t>
            </w:r>
          </w:p>
        </w:tc>
        <w:tc>
          <w:tcPr>
            <w:tcW w:w="144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01.01.2017 </w:t>
            </w:r>
          </w:p>
        </w:tc>
        <w:tc>
          <w:tcPr>
            <w:tcW w:w="171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12.31.2017</w:t>
            </w:r>
          </w:p>
        </w:tc>
        <w:tc>
          <w:tcPr>
            <w:tcW w:w="900" w:type="dxa"/>
          </w:tcPr>
          <w:p w:rsidR="00946146" w:rsidRPr="00C03D07" w:rsidRDefault="00946146" w:rsidP="0094614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MN</w:t>
            </w:r>
          </w:p>
        </w:tc>
        <w:tc>
          <w:tcPr>
            <w:tcW w:w="153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01.01.2017 </w:t>
            </w:r>
          </w:p>
        </w:tc>
        <w:tc>
          <w:tcPr>
            <w:tcW w:w="198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12.31.2017</w:t>
            </w:r>
          </w:p>
        </w:tc>
      </w:tr>
      <w:tr w:rsidR="00946146" w:rsidRPr="00C03D07" w:rsidTr="001D05D6">
        <w:trPr>
          <w:trHeight w:val="592"/>
        </w:trPr>
        <w:tc>
          <w:tcPr>
            <w:tcW w:w="918" w:type="dxa"/>
          </w:tcPr>
          <w:p w:rsidR="00946146" w:rsidRPr="00C03D07" w:rsidRDefault="00946146" w:rsidP="0094614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MN</w:t>
            </w:r>
          </w:p>
        </w:tc>
        <w:tc>
          <w:tcPr>
            <w:tcW w:w="144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01.01.2016 </w:t>
            </w:r>
          </w:p>
        </w:tc>
        <w:tc>
          <w:tcPr>
            <w:tcW w:w="171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12.31.2016</w:t>
            </w:r>
          </w:p>
        </w:tc>
        <w:tc>
          <w:tcPr>
            <w:tcW w:w="900" w:type="dxa"/>
          </w:tcPr>
          <w:p w:rsidR="00946146" w:rsidRPr="00C03D07" w:rsidRDefault="00946146" w:rsidP="0094614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MN</w:t>
            </w:r>
          </w:p>
        </w:tc>
        <w:tc>
          <w:tcPr>
            <w:tcW w:w="153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01.01.2016 </w:t>
            </w:r>
          </w:p>
        </w:tc>
        <w:tc>
          <w:tcPr>
            <w:tcW w:w="198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12.31.2016</w:t>
            </w:r>
          </w:p>
        </w:tc>
      </w:tr>
      <w:tr w:rsidR="00946146" w:rsidRPr="00C03D07" w:rsidTr="001D05D6">
        <w:trPr>
          <w:trHeight w:val="592"/>
        </w:trPr>
        <w:tc>
          <w:tcPr>
            <w:tcW w:w="918" w:type="dxa"/>
          </w:tcPr>
          <w:p w:rsidR="00946146" w:rsidRPr="00C03D07" w:rsidRDefault="00946146" w:rsidP="0094614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MN</w:t>
            </w:r>
          </w:p>
        </w:tc>
        <w:tc>
          <w:tcPr>
            <w:tcW w:w="144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01.01.2015 </w:t>
            </w:r>
          </w:p>
        </w:tc>
        <w:tc>
          <w:tcPr>
            <w:tcW w:w="171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12.31.2015</w:t>
            </w:r>
          </w:p>
        </w:tc>
        <w:tc>
          <w:tcPr>
            <w:tcW w:w="900" w:type="dxa"/>
          </w:tcPr>
          <w:p w:rsidR="00946146" w:rsidRPr="00C03D07" w:rsidRDefault="00946146" w:rsidP="0094614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MN</w:t>
            </w:r>
          </w:p>
        </w:tc>
        <w:tc>
          <w:tcPr>
            <w:tcW w:w="153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01.01.2015 </w:t>
            </w:r>
          </w:p>
        </w:tc>
        <w:tc>
          <w:tcPr>
            <w:tcW w:w="1980" w:type="dxa"/>
          </w:tcPr>
          <w:p w:rsidR="00946146" w:rsidRPr="00845775" w:rsidRDefault="00946146" w:rsidP="0094614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12.31.2015</w:t>
            </w:r>
          </w:p>
        </w:tc>
      </w:tr>
      <w:tr w:rsidR="00946146" w:rsidRPr="00C03D07" w:rsidTr="00797DEB">
        <w:trPr>
          <w:trHeight w:val="299"/>
        </w:trPr>
        <w:tc>
          <w:tcPr>
            <w:tcW w:w="10728" w:type="dxa"/>
            <w:gridSpan w:val="8"/>
          </w:tcPr>
          <w:p w:rsidR="00946146" w:rsidRPr="00C03D07" w:rsidRDefault="00946146" w:rsidP="0094614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A22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RJT Compuquest Inc</w:t>
            </w:r>
          </w:p>
        </w:tc>
        <w:tc>
          <w:tcPr>
            <w:tcW w:w="1546" w:type="dxa"/>
          </w:tcPr>
          <w:p w:rsidR="00685178" w:rsidRPr="00C03D07" w:rsidRDefault="00AA22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Analyst</w:t>
            </w:r>
          </w:p>
        </w:tc>
        <w:tc>
          <w:tcPr>
            <w:tcW w:w="1648" w:type="dxa"/>
          </w:tcPr>
          <w:p w:rsidR="00685178" w:rsidRPr="00C03D07" w:rsidRDefault="00AA22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03/02/2017</w:t>
            </w:r>
          </w:p>
        </w:tc>
        <w:tc>
          <w:tcPr>
            <w:tcW w:w="1441" w:type="dxa"/>
          </w:tcPr>
          <w:p w:rsidR="00685178" w:rsidRPr="00C03D07" w:rsidRDefault="00AA22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A22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Default="00AA22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  <w:p w:rsidR="00AA2221" w:rsidRPr="00C03D07" w:rsidRDefault="00AA22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A22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</w:t>
            </w:r>
          </w:p>
        </w:tc>
        <w:tc>
          <w:tcPr>
            <w:tcW w:w="1546" w:type="dxa"/>
          </w:tcPr>
          <w:p w:rsidR="00685178" w:rsidRPr="00C03D07" w:rsidRDefault="00AA22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AA22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06/27/2012</w:t>
            </w:r>
          </w:p>
        </w:tc>
        <w:tc>
          <w:tcPr>
            <w:tcW w:w="1441" w:type="dxa"/>
          </w:tcPr>
          <w:p w:rsidR="00685178" w:rsidRPr="00C03D07" w:rsidRDefault="00AA22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03/1/2017</w:t>
            </w:r>
          </w:p>
        </w:tc>
        <w:tc>
          <w:tcPr>
            <w:tcW w:w="814" w:type="dxa"/>
          </w:tcPr>
          <w:p w:rsidR="00685178" w:rsidRPr="00C03D07" w:rsidRDefault="00AA22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A22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EF69D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3A4E7E" w:rsidRPr="00C03D07" w:rsidTr="004B23E9">
        <w:trPr>
          <w:trHeight w:val="480"/>
        </w:trPr>
        <w:tc>
          <w:tcPr>
            <w:tcW w:w="4412" w:type="dxa"/>
          </w:tcPr>
          <w:p w:rsidR="003A4E7E" w:rsidRPr="00C03D07" w:rsidRDefault="003A4E7E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3A4E7E" w:rsidRPr="003A4E7E" w:rsidRDefault="003A4E7E" w:rsidP="003A4E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4E7E">
              <w:rPr>
                <w:rFonts w:ascii="Calibri" w:hAnsi="Calibri" w:cs="Calibri"/>
                <w:color w:val="000000"/>
                <w:sz w:val="24"/>
                <w:szCs w:val="24"/>
              </w:rPr>
              <w:t>MEDTRONIC INC</w:t>
            </w:r>
          </w:p>
        </w:tc>
        <w:tc>
          <w:tcPr>
            <w:tcW w:w="1494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Ecolab</w:t>
            </w:r>
          </w:p>
        </w:tc>
        <w:tc>
          <w:tcPr>
            <w:tcW w:w="1275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4E7E" w:rsidRPr="00C03D07" w:rsidTr="004B23E9">
        <w:trPr>
          <w:trHeight w:val="435"/>
        </w:trPr>
        <w:tc>
          <w:tcPr>
            <w:tcW w:w="4412" w:type="dxa"/>
          </w:tcPr>
          <w:p w:rsidR="003A4E7E" w:rsidRPr="00C03D07" w:rsidRDefault="003A4E7E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3A4E7E" w:rsidRPr="003A4E7E" w:rsidRDefault="003A4E7E" w:rsidP="003A4E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4E7E">
              <w:rPr>
                <w:rFonts w:ascii="Calibri" w:hAnsi="Calibri" w:cs="Calibri"/>
                <w:color w:val="000000"/>
                <w:sz w:val="24"/>
                <w:szCs w:val="24"/>
              </w:rPr>
              <w:t>MOUNDS VIEW, MN</w:t>
            </w:r>
          </w:p>
        </w:tc>
        <w:tc>
          <w:tcPr>
            <w:tcW w:w="1494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Saint Paul, MN</w:t>
            </w:r>
          </w:p>
        </w:tc>
        <w:tc>
          <w:tcPr>
            <w:tcW w:w="1275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4E7E" w:rsidRPr="00C03D07" w:rsidTr="004B23E9">
        <w:trPr>
          <w:trHeight w:val="444"/>
        </w:trPr>
        <w:tc>
          <w:tcPr>
            <w:tcW w:w="4412" w:type="dxa"/>
          </w:tcPr>
          <w:p w:rsidR="003A4E7E" w:rsidRPr="00C03D07" w:rsidRDefault="003A4E7E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3A4E7E" w:rsidRPr="003A4E7E" w:rsidRDefault="003A4E7E" w:rsidP="003A4E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4E7E">
              <w:rPr>
                <w:rFonts w:ascii="Calibri" w:hAnsi="Calibri" w:cs="Calibri"/>
                <w:color w:val="000000"/>
                <w:sz w:val="24"/>
                <w:szCs w:val="24"/>
              </w:rPr>
              <w:t>06/25/2012</w:t>
            </w:r>
          </w:p>
        </w:tc>
        <w:tc>
          <w:tcPr>
            <w:tcW w:w="1494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03/15/2017</w:t>
            </w:r>
          </w:p>
        </w:tc>
        <w:tc>
          <w:tcPr>
            <w:tcW w:w="1275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4E7E" w:rsidRPr="00C03D07" w:rsidTr="004B23E9">
        <w:trPr>
          <w:trHeight w:val="435"/>
        </w:trPr>
        <w:tc>
          <w:tcPr>
            <w:tcW w:w="4412" w:type="dxa"/>
          </w:tcPr>
          <w:p w:rsidR="003A4E7E" w:rsidRPr="00C03D07" w:rsidRDefault="003A4E7E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3A4E7E" w:rsidRPr="003A4E7E" w:rsidRDefault="003A4E7E" w:rsidP="003A4E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4E7E"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</w:tc>
        <w:tc>
          <w:tcPr>
            <w:tcW w:w="1494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4E7E" w:rsidRPr="00C03D07" w:rsidTr="004B23E9">
        <w:trPr>
          <w:trHeight w:val="655"/>
        </w:trPr>
        <w:tc>
          <w:tcPr>
            <w:tcW w:w="4412" w:type="dxa"/>
          </w:tcPr>
          <w:p w:rsidR="003A4E7E" w:rsidRPr="00C03D07" w:rsidRDefault="003A4E7E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3A4E7E" w:rsidRPr="003A4E7E" w:rsidRDefault="003A4E7E" w:rsidP="003A4E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4E7E"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&amp; Bus</w:t>
            </w:r>
          </w:p>
        </w:tc>
        <w:tc>
          <w:tcPr>
            <w:tcW w:w="1275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4E7E" w:rsidRPr="00C03D07" w:rsidTr="004B23E9">
        <w:trPr>
          <w:trHeight w:val="655"/>
        </w:trPr>
        <w:tc>
          <w:tcPr>
            <w:tcW w:w="4412" w:type="dxa"/>
          </w:tcPr>
          <w:p w:rsidR="003A4E7E" w:rsidRPr="00C03D07" w:rsidRDefault="003A4E7E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3A4E7E" w:rsidRPr="003A4E7E" w:rsidRDefault="003A4E7E" w:rsidP="003A4E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4E7E"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$150</w:t>
            </w:r>
          </w:p>
        </w:tc>
        <w:tc>
          <w:tcPr>
            <w:tcW w:w="1275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4E7E" w:rsidRPr="00C03D07" w:rsidTr="004B23E9">
        <w:trPr>
          <w:trHeight w:val="633"/>
        </w:trPr>
        <w:tc>
          <w:tcPr>
            <w:tcW w:w="4412" w:type="dxa"/>
          </w:tcPr>
          <w:p w:rsidR="003A4E7E" w:rsidRPr="00C03D07" w:rsidRDefault="003A4E7E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3A4E7E" w:rsidRPr="003A4E7E" w:rsidRDefault="003A4E7E" w:rsidP="003A4E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4B11F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Miles</w:t>
            </w:r>
          </w:p>
        </w:tc>
        <w:tc>
          <w:tcPr>
            <w:tcW w:w="1494" w:type="dxa"/>
          </w:tcPr>
          <w:p w:rsidR="003A4E7E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A4E7E" w:rsidRPr="00C03D07" w:rsidRDefault="003A4E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B11FD" w:rsidRPr="00C03D07" w:rsidTr="004B23E9">
        <w:trPr>
          <w:trHeight w:val="408"/>
        </w:trPr>
        <w:tc>
          <w:tcPr>
            <w:tcW w:w="4412" w:type="dxa"/>
          </w:tcPr>
          <w:p w:rsidR="004B11FD" w:rsidRPr="00C03D07" w:rsidRDefault="004B11FD" w:rsidP="004B11F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4B11FD" w:rsidRPr="003A4E7E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4E7E"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4B11FD" w:rsidRPr="003A4E7E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4E7E"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4B11FD" w:rsidRPr="00C03D07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4B11FD" w:rsidRPr="00C03D07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4B11FD" w:rsidRPr="00C03D07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B11FD" w:rsidRPr="00C03D07" w:rsidTr="004B23E9">
        <w:trPr>
          <w:trHeight w:val="655"/>
        </w:trPr>
        <w:tc>
          <w:tcPr>
            <w:tcW w:w="4412" w:type="dxa"/>
          </w:tcPr>
          <w:p w:rsidR="004B11FD" w:rsidRPr="00C03D07" w:rsidRDefault="004B11FD" w:rsidP="004B11F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4B11FD" w:rsidRPr="003A4E7E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4E7E"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4B11FD" w:rsidRPr="003A4E7E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4E7E"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4B11FD" w:rsidRPr="00C03D07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4B11FD" w:rsidRPr="00C03D07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4B11FD" w:rsidRPr="00C03D07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B11FD" w:rsidRPr="00C03D07" w:rsidTr="004B23E9">
        <w:trPr>
          <w:trHeight w:val="655"/>
        </w:trPr>
        <w:tc>
          <w:tcPr>
            <w:tcW w:w="4412" w:type="dxa"/>
          </w:tcPr>
          <w:p w:rsidR="004B11FD" w:rsidRPr="00C23297" w:rsidRDefault="004B11FD" w:rsidP="004B11F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4B11FD" w:rsidRPr="003A4E7E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4E7E"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4B11FD" w:rsidRPr="003A4E7E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4E7E"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4B11FD" w:rsidRPr="00C03D07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4B11FD" w:rsidRPr="00C03D07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4B11FD" w:rsidRPr="00C03D07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B11FD" w:rsidRPr="00C03D07" w:rsidTr="004B23E9">
        <w:trPr>
          <w:trHeight w:val="655"/>
        </w:trPr>
        <w:tc>
          <w:tcPr>
            <w:tcW w:w="4412" w:type="dxa"/>
          </w:tcPr>
          <w:p w:rsidR="004B11FD" w:rsidRPr="00C23297" w:rsidRDefault="004B11FD" w:rsidP="004B11F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4B11FD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  <w:p w:rsidR="004B11FD" w:rsidRPr="00C03D07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B11FD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  <w:p w:rsidR="004B11FD" w:rsidRPr="00C03D07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11FD" w:rsidRPr="00C03D07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4B11FD" w:rsidRPr="00C03D07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4B11FD" w:rsidRPr="00C03D07" w:rsidRDefault="004B11FD" w:rsidP="004B11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8B627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8B627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$1000</w:t>
            </w:r>
          </w:p>
        </w:tc>
        <w:tc>
          <w:tcPr>
            <w:tcW w:w="1818" w:type="dxa"/>
          </w:tcPr>
          <w:p w:rsidR="00B95496" w:rsidRPr="00C03D07" w:rsidRDefault="008B627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735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735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735B2">
              <w:rPr>
                <w:rFonts w:ascii="Calibri" w:hAnsi="Calibri" w:cs="Calibri"/>
                <w:sz w:val="24"/>
                <w:szCs w:val="24"/>
              </w:rPr>
              <w:t>Hyundai Accent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735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C735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C735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C735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18"/>
                <w:szCs w:val="24"/>
              </w:rPr>
              <w:t>03/04/2016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D769C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33" w:rsidRDefault="00122C33" w:rsidP="00E2132C">
      <w:r>
        <w:separator/>
      </w:r>
    </w:p>
  </w:endnote>
  <w:endnote w:type="continuationSeparator" w:id="0">
    <w:p w:rsidR="00122C33" w:rsidRDefault="00122C3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83306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69CD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69CD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33" w:rsidRDefault="00122C33" w:rsidP="00E2132C">
      <w:r>
        <w:separator/>
      </w:r>
    </w:p>
  </w:footnote>
  <w:footnote w:type="continuationSeparator" w:id="0">
    <w:p w:rsidR="00122C33" w:rsidRDefault="00122C3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122C33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2C33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583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5A51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4E7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11FD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0A0A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3066"/>
    <w:rsid w:val="00840829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1ACA"/>
    <w:rsid w:val="008B2591"/>
    <w:rsid w:val="008B3894"/>
    <w:rsid w:val="008B42F8"/>
    <w:rsid w:val="008B480A"/>
    <w:rsid w:val="008B627F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46146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2221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00FB"/>
    <w:rsid w:val="00C54BA4"/>
    <w:rsid w:val="00C578D0"/>
    <w:rsid w:val="00C61BF5"/>
    <w:rsid w:val="00C70FF4"/>
    <w:rsid w:val="00C735B2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69CD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69D2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7BF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C35A-D5EC-43F3-95E7-C0D92C55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16</TotalTime>
  <Pages>10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Ecolab</Company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Arvapalli, Kiran</cp:lastModifiedBy>
  <cp:revision>17</cp:revision>
  <cp:lastPrinted>2017-11-30T17:51:00Z</cp:lastPrinted>
  <dcterms:created xsi:type="dcterms:W3CDTF">2018-02-07T21:03:00Z</dcterms:created>
  <dcterms:modified xsi:type="dcterms:W3CDTF">2018-02-07T21:32:00Z</dcterms:modified>
</cp:coreProperties>
</file>