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7"/>
        <w:gridCol w:w="2447"/>
        <w:gridCol w:w="1419"/>
        <w:gridCol w:w="1616"/>
        <w:gridCol w:w="1382"/>
        <w:gridCol w:w="147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Indrasena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Vemareddy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746615381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96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9967F4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 W Lincoln Ave,</w:t>
            </w:r>
          </w:p>
          <w:p w:rsidR="009967F4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301, Montebello, </w:t>
            </w:r>
          </w:p>
          <w:p w:rsidR="007B4551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CA-90640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989-954-1555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Indrasenareddy.v@gmail.com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96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96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96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96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96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96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96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09/10/2015</w:t>
            </w:r>
          </w:p>
        </w:tc>
        <w:tc>
          <w:tcPr>
            <w:tcW w:w="1710" w:type="dxa"/>
          </w:tcPr>
          <w:p w:rsidR="00C82D37" w:rsidRPr="00C03D07" w:rsidRDefault="009967F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967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Ltd</w:t>
            </w:r>
          </w:p>
        </w:tc>
        <w:tc>
          <w:tcPr>
            <w:tcW w:w="1546" w:type="dxa"/>
          </w:tcPr>
          <w:p w:rsidR="00685178" w:rsidRPr="00C03D07" w:rsidRDefault="009967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9967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41" w:type="dxa"/>
          </w:tcPr>
          <w:p w:rsidR="00685178" w:rsidRPr="00C03D07" w:rsidRDefault="009967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967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9967F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9967F4" w:rsidRPr="00C03D07" w:rsidTr="00B71F8C">
        <w:trPr>
          <w:trHeight w:val="488"/>
        </w:trPr>
        <w:tc>
          <w:tcPr>
            <w:tcW w:w="1155" w:type="dxa"/>
          </w:tcPr>
          <w:p w:rsidR="009967F4" w:rsidRPr="00C03D07" w:rsidRDefault="009967F4" w:rsidP="009967F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Ltd</w:t>
            </w:r>
          </w:p>
        </w:tc>
        <w:tc>
          <w:tcPr>
            <w:tcW w:w="1546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11/09/2015</w:t>
            </w:r>
          </w:p>
        </w:tc>
        <w:tc>
          <w:tcPr>
            <w:tcW w:w="1441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09/30/2016 Date</w:t>
            </w:r>
          </w:p>
        </w:tc>
        <w:tc>
          <w:tcPr>
            <w:tcW w:w="814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9967F4" w:rsidRPr="00C03D07" w:rsidTr="00B71F8C">
        <w:trPr>
          <w:trHeight w:val="512"/>
        </w:trPr>
        <w:tc>
          <w:tcPr>
            <w:tcW w:w="1155" w:type="dxa"/>
          </w:tcPr>
          <w:p w:rsidR="009967F4" w:rsidRPr="00C03D07" w:rsidRDefault="009967F4" w:rsidP="009967F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67F4" w:rsidRPr="00C03D07" w:rsidTr="00B71F8C">
        <w:trPr>
          <w:trHeight w:val="512"/>
        </w:trPr>
        <w:tc>
          <w:tcPr>
            <w:tcW w:w="1155" w:type="dxa"/>
          </w:tcPr>
          <w:p w:rsidR="009967F4" w:rsidRPr="00C03D07" w:rsidRDefault="009967F4" w:rsidP="009967F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9967F4" w:rsidRPr="00C03D07" w:rsidRDefault="009967F4" w:rsidP="009967F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9967F4" w:rsidRPr="00C03D07" w:rsidRDefault="009967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67F4">
              <w:rPr>
                <w:rFonts w:ascii="Calibri" w:hAnsi="Calibri" w:cs="Calibri"/>
                <w:color w:val="000000"/>
                <w:sz w:val="24"/>
                <w:szCs w:val="24"/>
              </w:rPr>
              <w:t>Southern California Edison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967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Rosemead, California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967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E7D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E7D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6E7D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E7D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E7D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E7D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E7D4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E7D4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E7D4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E7D4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967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967F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9A" w:rsidRDefault="00BA0A9A" w:rsidP="00E2132C">
      <w:r>
        <w:separator/>
      </w:r>
    </w:p>
  </w:endnote>
  <w:endnote w:type="continuationSeparator" w:id="0">
    <w:p w:rsidR="00BA0A9A" w:rsidRDefault="00BA0A9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F4" w:rsidRDefault="009967F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67F4" w:rsidRDefault="009967F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67F4" w:rsidRPr="00A000E0" w:rsidRDefault="009967F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967F4" w:rsidRDefault="009967F4" w:rsidP="00B23708">
    <w:pPr>
      <w:ind w:right="288"/>
      <w:jc w:val="center"/>
      <w:rPr>
        <w:rFonts w:ascii="Cambria" w:hAnsi="Cambria"/>
      </w:rPr>
    </w:pPr>
  </w:p>
  <w:p w:rsidR="009967F4" w:rsidRDefault="009967F4" w:rsidP="00B23708">
    <w:pPr>
      <w:ind w:right="288"/>
      <w:jc w:val="center"/>
      <w:rPr>
        <w:rFonts w:ascii="Cambria" w:hAnsi="Cambria"/>
      </w:rPr>
    </w:pPr>
  </w:p>
  <w:p w:rsidR="009967F4" w:rsidRPr="002B2F01" w:rsidRDefault="009967F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967F4" w:rsidRDefault="009967F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E7D4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9A" w:rsidRDefault="00BA0A9A" w:rsidP="00E2132C">
      <w:r>
        <w:separator/>
      </w:r>
    </w:p>
  </w:footnote>
  <w:footnote w:type="continuationSeparator" w:id="0">
    <w:p w:rsidR="00BA0A9A" w:rsidRDefault="00BA0A9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F4" w:rsidRDefault="009967F4">
    <w:pPr>
      <w:pStyle w:val="Header"/>
    </w:pPr>
  </w:p>
  <w:p w:rsidR="009967F4" w:rsidRDefault="009967F4">
    <w:pPr>
      <w:pStyle w:val="Header"/>
    </w:pPr>
  </w:p>
  <w:p w:rsidR="009967F4" w:rsidRDefault="009967F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7D49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67F4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0A9A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1FE8788-46B8-4C30-8687-1BCA16A2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7744-C517-4747-99D2-CFBB40F2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245</TotalTime>
  <Pages>10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Indrasena Vemareddy</cp:lastModifiedBy>
  <cp:revision>15</cp:revision>
  <cp:lastPrinted>2017-11-30T17:51:00Z</cp:lastPrinted>
  <dcterms:created xsi:type="dcterms:W3CDTF">2017-01-28T20:34:00Z</dcterms:created>
  <dcterms:modified xsi:type="dcterms:W3CDTF">2018-01-25T19:20:00Z</dcterms:modified>
</cp:coreProperties>
</file>