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0"/>
        <w:gridCol w:w="2094"/>
        <w:gridCol w:w="1448"/>
        <w:gridCol w:w="1641"/>
        <w:gridCol w:w="1400"/>
        <w:gridCol w:w="149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550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Sunayan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550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550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061-41-2679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550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04/22/1991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CB6A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079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Network Engineer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550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1716 Empress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NW </w:t>
            </w:r>
          </w:p>
          <w:p w:rsidR="00655013" w:rsidRDefault="006550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APT#5K 24012</w:t>
            </w:r>
          </w:p>
          <w:p w:rsidR="00655013" w:rsidRPr="00C03D07" w:rsidRDefault="006550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Roanoke, VA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550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267-721-6028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6550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E61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655013" w:rsidRPr="0070030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dolisunayan@gmail.com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6550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550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Dallas ,TX 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12/26/2014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550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B6A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550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Single 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550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550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550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B6A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031202084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B6A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</w:rPr>
              <w:t>383012883754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B6A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550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Sunayan Doli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550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6550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01/02/2017</w:t>
            </w:r>
          </w:p>
        </w:tc>
        <w:tc>
          <w:tcPr>
            <w:tcW w:w="1710" w:type="dxa"/>
          </w:tcPr>
          <w:p w:rsidR="00C82D37" w:rsidRPr="00C03D07" w:rsidRDefault="006550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6550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6550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6550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6550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6550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65501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6550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Cira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Info Tech, </w:t>
            </w:r>
          </w:p>
          <w:p w:rsidR="00655013" w:rsidRPr="00C03D07" w:rsidRDefault="006550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  <w:tc>
          <w:tcPr>
            <w:tcW w:w="1546" w:type="dxa"/>
          </w:tcPr>
          <w:p w:rsidR="00685178" w:rsidRPr="00C03D07" w:rsidRDefault="0065501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Network Engineer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550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Advance Auto Parts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550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Roanoke, VA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550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550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550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6550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550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D4DB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="00655013">
              <w:rPr>
                <w:rFonts w:ascii="Calibri" w:hAnsi="Calibri" w:cs="Calibri"/>
                <w:color w:val="000000"/>
                <w:sz w:val="24"/>
                <w:szCs w:val="24"/>
              </w:rPr>
              <w:t>70.00$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D4DBD" w:rsidP="00CD4D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655013">
              <w:rPr>
                <w:rFonts w:ascii="Calibri" w:hAnsi="Calibri" w:cs="Calibri"/>
                <w:color w:val="000000"/>
                <w:sz w:val="24"/>
                <w:szCs w:val="24"/>
              </w:rPr>
              <w:t>.00$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0079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079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0795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800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0795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450.00$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0795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1974"/>
        <w:gridCol w:w="1796"/>
        <w:gridCol w:w="1797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EA6A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150.00$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0079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0079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0079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0795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4"/>
        <w:gridCol w:w="3243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CD4DB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CD4DB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Available 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0795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Yes 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00795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00795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Soma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Shekar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reddy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00795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914-441-4585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5501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5501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4B" w:rsidRDefault="00CE614B" w:rsidP="00E2132C">
      <w:r>
        <w:separator/>
      </w:r>
    </w:p>
  </w:endnote>
  <w:endnote w:type="continuationSeparator" w:id="0">
    <w:p w:rsidR="00CE614B" w:rsidRDefault="00CE614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13" w:rsidRDefault="0065501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55013" w:rsidRDefault="0065501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55013" w:rsidRPr="00A000E0" w:rsidRDefault="0065501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55013" w:rsidRDefault="00655013" w:rsidP="00B23708">
    <w:pPr>
      <w:ind w:right="288"/>
      <w:jc w:val="center"/>
      <w:rPr>
        <w:rFonts w:ascii="Cambria" w:hAnsi="Cambria"/>
      </w:rPr>
    </w:pPr>
  </w:p>
  <w:p w:rsidR="00655013" w:rsidRDefault="00655013" w:rsidP="00B23708">
    <w:pPr>
      <w:ind w:right="288"/>
      <w:jc w:val="center"/>
      <w:rPr>
        <w:rFonts w:ascii="Cambria" w:hAnsi="Cambria"/>
      </w:rPr>
    </w:pPr>
  </w:p>
  <w:p w:rsidR="00655013" w:rsidRPr="002B2F01" w:rsidRDefault="00CD4DB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013" w:rsidRDefault="0065501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6A6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55013" w:rsidRDefault="0065501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6A6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5013">
      <w:rPr>
        <w:szCs w:val="16"/>
      </w:rPr>
      <w:t xml:space="preserve">Write to us at: </w:t>
    </w:r>
    <w:hyperlink r:id="rId1" w:history="1">
      <w:r w:rsidR="00655013" w:rsidRPr="000A098A">
        <w:rPr>
          <w:rStyle w:val="Hyperlink"/>
          <w:szCs w:val="16"/>
        </w:rPr>
        <w:t>contact@gtaxfile.com</w:t>
      </w:r>
    </w:hyperlink>
    <w:r w:rsidR="00655013">
      <w:rPr>
        <w:szCs w:val="16"/>
      </w:rPr>
      <w:t xml:space="preserve"> </w:t>
    </w:r>
    <w:r w:rsidR="00655013" w:rsidRPr="002B2F01">
      <w:rPr>
        <w:szCs w:val="16"/>
      </w:rPr>
      <w:t xml:space="preserve">or call us at </w:t>
    </w:r>
    <w:r w:rsidR="0065501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4B" w:rsidRDefault="00CE614B" w:rsidP="00E2132C">
      <w:r>
        <w:separator/>
      </w:r>
    </w:p>
  </w:footnote>
  <w:footnote w:type="continuationSeparator" w:id="0">
    <w:p w:rsidR="00CE614B" w:rsidRDefault="00CE614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13" w:rsidRDefault="00655013">
    <w:pPr>
      <w:pStyle w:val="Header"/>
    </w:pPr>
  </w:p>
  <w:p w:rsidR="00655013" w:rsidRDefault="00655013">
    <w:pPr>
      <w:pStyle w:val="Header"/>
    </w:pPr>
  </w:p>
  <w:p w:rsidR="00655013" w:rsidRDefault="00CE614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655013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5013">
      <w:tab/>
      <w:t xml:space="preserve">                      </w:t>
    </w:r>
    <w:r w:rsidR="00655013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07952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01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3C2D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5A72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B6A52"/>
    <w:rsid w:val="00CC6EC0"/>
    <w:rsid w:val="00CD4DBD"/>
    <w:rsid w:val="00CD79FF"/>
    <w:rsid w:val="00CE432A"/>
    <w:rsid w:val="00CE614B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6A66"/>
    <w:rsid w:val="00EB5197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1FC9F35-BF4A-4385-AA45-A4B4F7D6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CB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lisunayan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1584-76F4-479A-B9EE-81DF1EC2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10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Sunayan Doli</cp:lastModifiedBy>
  <cp:revision>5</cp:revision>
  <cp:lastPrinted>2017-11-30T17:51:00Z</cp:lastPrinted>
  <dcterms:created xsi:type="dcterms:W3CDTF">2018-01-24T18:57:00Z</dcterms:created>
  <dcterms:modified xsi:type="dcterms:W3CDTF">2018-02-01T00:54:00Z</dcterms:modified>
</cp:coreProperties>
</file>