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5F35C8">
      <w:pPr>
        <w:tabs>
          <w:tab w:val="left" w:pos="7470"/>
        </w:tabs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  <w:r w:rsidR="005F35C8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ab/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1"/>
        <w:gridCol w:w="2321"/>
        <w:gridCol w:w="2321"/>
        <w:gridCol w:w="1410"/>
        <w:gridCol w:w="1256"/>
        <w:gridCol w:w="131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Laxmireddy</w:t>
            </w:r>
          </w:p>
        </w:tc>
        <w:tc>
          <w:tcPr>
            <w:tcW w:w="1530" w:type="dxa"/>
          </w:tcPr>
          <w:p w:rsidR="00ED0124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Harivamshreddy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Koppula</w:t>
            </w:r>
          </w:p>
        </w:tc>
        <w:tc>
          <w:tcPr>
            <w:tcW w:w="1530" w:type="dxa"/>
          </w:tcPr>
          <w:p w:rsidR="00ED0124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bommineni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180712203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F35C8" w:rsidP="005F35C8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06/12/1992</w:t>
            </w:r>
          </w:p>
        </w:tc>
        <w:tc>
          <w:tcPr>
            <w:tcW w:w="1530" w:type="dxa"/>
          </w:tcPr>
          <w:p w:rsidR="00ED0124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02/15/1990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Husband 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enginner</w:t>
            </w:r>
            <w:proofErr w:type="spellEnd"/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20520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bothell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Everett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hwy</w:t>
            </w:r>
            <w:proofErr w:type="spellEnd"/>
          </w:p>
          <w:p w:rsidR="005F35C8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h101</w:t>
            </w:r>
          </w:p>
          <w:p w:rsidR="005F35C8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Bothell</w:t>
            </w:r>
          </w:p>
          <w:p w:rsidR="005F35C8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F35C8" w:rsidRPr="005F35C8" w:rsidRDefault="005F35C8" w:rsidP="005F35C8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Arial" w:hAnsi="Arial" w:cs="Arial"/>
                <w:color w:val="111111"/>
              </w:rPr>
            </w:pPr>
            <w:r w:rsidRPr="005F35C8">
              <w:rPr>
                <w:rFonts w:ascii="Arial" w:hAnsi="Arial" w:cs="Arial"/>
                <w:color w:val="111111"/>
              </w:rPr>
              <w:t>39535 Gallaudet Drive</w:t>
            </w:r>
          </w:p>
          <w:p w:rsidR="005F35C8" w:rsidRPr="005F35C8" w:rsidRDefault="005F35C8" w:rsidP="005F35C8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Arial" w:hAnsi="Arial" w:cs="Arial"/>
                <w:color w:val="111111"/>
              </w:rPr>
            </w:pPr>
            <w:r w:rsidRPr="005F35C8">
              <w:rPr>
                <w:rFonts w:ascii="Arial" w:hAnsi="Arial" w:cs="Arial"/>
                <w:color w:val="111111"/>
              </w:rPr>
              <w:t>apt 294</w:t>
            </w:r>
          </w:p>
          <w:p w:rsidR="005F35C8" w:rsidRPr="005F35C8" w:rsidRDefault="005F35C8" w:rsidP="005F35C8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Arial" w:hAnsi="Arial" w:cs="Arial"/>
                <w:color w:val="111111"/>
              </w:rPr>
            </w:pPr>
            <w:r w:rsidRPr="005F35C8">
              <w:rPr>
                <w:rFonts w:ascii="Arial" w:hAnsi="Arial" w:cs="Arial"/>
                <w:color w:val="111111"/>
              </w:rPr>
              <w:t>Fremont, CA 94538</w:t>
            </w:r>
          </w:p>
          <w:p w:rsidR="005F35C8" w:rsidRPr="005F35C8" w:rsidRDefault="005F35C8" w:rsidP="005F35C8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Arial" w:hAnsi="Arial" w:cs="Arial"/>
                <w:color w:val="111111"/>
              </w:rPr>
            </w:pPr>
            <w:r w:rsidRPr="005F35C8">
              <w:rPr>
                <w:rFonts w:ascii="Arial" w:hAnsi="Arial" w:cs="Arial"/>
                <w:color w:val="111111"/>
              </w:rPr>
              <w:t>United States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5103359854</w:t>
            </w:r>
          </w:p>
        </w:tc>
        <w:tc>
          <w:tcPr>
            <w:tcW w:w="1530" w:type="dxa"/>
          </w:tcPr>
          <w:p w:rsidR="007B4551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5624166684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D160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Laxmi.koppula1@gmail.com</w:t>
              </w:r>
            </w:hyperlink>
          </w:p>
        </w:tc>
        <w:tc>
          <w:tcPr>
            <w:tcW w:w="1530" w:type="dxa"/>
          </w:tcPr>
          <w:p w:rsidR="007B4551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CD160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Laxmi.koppula1@gmail.com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2013</w:t>
            </w:r>
          </w:p>
        </w:tc>
        <w:tc>
          <w:tcPr>
            <w:tcW w:w="1530" w:type="dxa"/>
          </w:tcPr>
          <w:p w:rsidR="007B4551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2013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Cpt</w:t>
            </w:r>
          </w:p>
        </w:tc>
        <w:tc>
          <w:tcPr>
            <w:tcW w:w="1530" w:type="dxa"/>
          </w:tcPr>
          <w:p w:rsidR="001A2598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25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F3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Wanted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  and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married filing quotes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F35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Yes: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F35C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bofa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50D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50D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325040399359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E28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F35C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Laxmireddy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koppula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3391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B3391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3391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1440" w:type="dxa"/>
          </w:tcPr>
          <w:p w:rsidR="00C82D37" w:rsidRPr="00C03D07" w:rsidRDefault="00B3391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March 2016 to till now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B3391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B3391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2016 to till now</w:t>
            </w: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B3391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B3391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Jan 2015 to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3391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Capgemini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685178" w:rsidRPr="00C03D07" w:rsidRDefault="00B3391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Sdet</w:t>
            </w:r>
            <w:proofErr w:type="spellEnd"/>
          </w:p>
        </w:tc>
        <w:tc>
          <w:tcPr>
            <w:tcW w:w="1648" w:type="dxa"/>
          </w:tcPr>
          <w:p w:rsidR="00685178" w:rsidRPr="00C03D07" w:rsidRDefault="00B3391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2016 oct till now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3391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cpt</w:t>
            </w:r>
            <w:proofErr w:type="spellEnd"/>
          </w:p>
        </w:tc>
        <w:tc>
          <w:tcPr>
            <w:tcW w:w="2407" w:type="dxa"/>
          </w:tcPr>
          <w:p w:rsidR="00685178" w:rsidRPr="00C03D07" w:rsidRDefault="00B33910" w:rsidP="00B339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 location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tmobile</w:t>
            </w:r>
            <w:proofErr w:type="spellEnd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154B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Reliable </w:t>
            </w:r>
          </w:p>
        </w:tc>
        <w:tc>
          <w:tcPr>
            <w:tcW w:w="1546" w:type="dxa"/>
          </w:tcPr>
          <w:p w:rsidR="00685178" w:rsidRPr="00C03D07" w:rsidRDefault="00D814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Hadoop engineer</w:t>
            </w:r>
          </w:p>
        </w:tc>
        <w:tc>
          <w:tcPr>
            <w:tcW w:w="1648" w:type="dxa"/>
          </w:tcPr>
          <w:p w:rsidR="00685178" w:rsidRPr="00C03D07" w:rsidRDefault="00D814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2015 to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D8143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macys</w:t>
            </w:r>
            <w:proofErr w:type="spellEnd"/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D81434" w:rsidP="00D8143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Sep2018 till now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507DC" w:rsidP="001507D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Tmobile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C441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macys</w:t>
            </w:r>
            <w:proofErr w:type="spellEnd"/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507D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Bothell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C441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sfo</w:t>
            </w:r>
            <w:proofErr w:type="spellEnd"/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507D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2016 march till now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C441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2016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C441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507D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507D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Own car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507DC" w:rsidP="001507D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507D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C441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507D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44116" w:rsidRPr="00C44116" w:rsidRDefault="00C44116" w:rsidP="00C441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507DC" w:rsidP="001507D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 in client location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441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Work in client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lcatiom</w:t>
            </w:r>
            <w:proofErr w:type="spellEnd"/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937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937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937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7k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937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C937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C937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D318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 will provide it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later but my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clg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fee is 10,800 in 2018</w:t>
            </w:r>
            <w:r w:rsidR="00877836">
              <w:rPr>
                <w:rFonts w:ascii="Calibri" w:hAnsi="Calibri" w:cs="Calibri"/>
                <w:sz w:val="24"/>
                <w:szCs w:val="24"/>
              </w:rPr>
              <w:t xml:space="preserve"> please include it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bookmarkStart w:id="0" w:name="_GoBack"/>
      <w:bookmarkEnd w:id="0"/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54B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54B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05B" w:rsidRDefault="0044205B" w:rsidP="00E2132C">
      <w:r>
        <w:separator/>
      </w:r>
    </w:p>
  </w:endnote>
  <w:endnote w:type="continuationSeparator" w:id="0">
    <w:p w:rsidR="0044205B" w:rsidRDefault="0044205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B6E" w:rsidRDefault="00154B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54B6E" w:rsidRDefault="00154B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54B6E" w:rsidRPr="00A000E0" w:rsidRDefault="00154B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54B6E" w:rsidRDefault="00154B6E" w:rsidP="00B23708">
    <w:pPr>
      <w:ind w:right="288"/>
      <w:jc w:val="center"/>
      <w:rPr>
        <w:rFonts w:ascii="Cambria" w:hAnsi="Cambria"/>
      </w:rPr>
    </w:pPr>
  </w:p>
  <w:p w:rsidR="00154B6E" w:rsidRDefault="00154B6E" w:rsidP="00B23708">
    <w:pPr>
      <w:ind w:right="288"/>
      <w:jc w:val="center"/>
      <w:rPr>
        <w:rFonts w:ascii="Cambria" w:hAnsi="Cambria"/>
      </w:rPr>
    </w:pPr>
  </w:p>
  <w:p w:rsidR="00154B6E" w:rsidRPr="002B2F01" w:rsidRDefault="00154B6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54B6E" w:rsidRDefault="00154B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05B" w:rsidRDefault="0044205B" w:rsidP="00E2132C">
      <w:r>
        <w:separator/>
      </w:r>
    </w:p>
  </w:footnote>
  <w:footnote w:type="continuationSeparator" w:id="0">
    <w:p w:rsidR="0044205B" w:rsidRDefault="0044205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B6E" w:rsidRDefault="00154B6E">
    <w:pPr>
      <w:pStyle w:val="Header"/>
    </w:pPr>
  </w:p>
  <w:p w:rsidR="00154B6E" w:rsidRDefault="00154B6E">
    <w:pPr>
      <w:pStyle w:val="Header"/>
    </w:pPr>
  </w:p>
  <w:p w:rsidR="00154B6E" w:rsidRDefault="00154B6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21E6D"/>
    <w:multiLevelType w:val="multilevel"/>
    <w:tmpl w:val="012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0DCD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07DC"/>
    <w:rsid w:val="00151422"/>
    <w:rsid w:val="00154B6E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82F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205B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35C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7836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3910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4116"/>
    <w:rsid w:val="00C54BA4"/>
    <w:rsid w:val="00C578D0"/>
    <w:rsid w:val="00C61BF5"/>
    <w:rsid w:val="00C70FF4"/>
    <w:rsid w:val="00C82D37"/>
    <w:rsid w:val="00C85FEE"/>
    <w:rsid w:val="00C93715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8D7"/>
    <w:rsid w:val="00D31C82"/>
    <w:rsid w:val="00D33991"/>
    <w:rsid w:val="00D34156"/>
    <w:rsid w:val="00D36005"/>
    <w:rsid w:val="00D5157B"/>
    <w:rsid w:val="00D55C92"/>
    <w:rsid w:val="00D57F59"/>
    <w:rsid w:val="00D6542B"/>
    <w:rsid w:val="00D81434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656EC0B"/>
  <w15:docId w15:val="{BD06D04B-9AAE-41D2-8CBA-DF4F482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id-addr-ux-search-text">
    <w:name w:val="id-addr-ux-search-text"/>
    <w:basedOn w:val="DefaultParagraphFont"/>
    <w:rsid w:val="005F35C8"/>
  </w:style>
  <w:style w:type="character" w:styleId="UnresolvedMention">
    <w:name w:val="Unresolved Mention"/>
    <w:basedOn w:val="DefaultParagraphFont"/>
    <w:uiPriority w:val="99"/>
    <w:semiHidden/>
    <w:unhideWhenUsed/>
    <w:rsid w:val="005F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xmi.koppula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xmi.koppula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96F1-4017-4340-82B5-B2752CAE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249</TotalTime>
  <Pages>10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Laxmireddy Koppula</cp:lastModifiedBy>
  <cp:revision>24</cp:revision>
  <cp:lastPrinted>2017-11-30T17:51:00Z</cp:lastPrinted>
  <dcterms:created xsi:type="dcterms:W3CDTF">2017-01-28T20:34:00Z</dcterms:created>
  <dcterms:modified xsi:type="dcterms:W3CDTF">2019-02-27T19:40:00Z</dcterms:modified>
</cp:coreProperties>
</file>