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253AF0" w:rsidRDefault="0065072C" w:rsidP="00016534" w:rsidRPr="00693BFE">
      <w:pPr>
        <w:outlineLvl w:val="0"/>
        <w:ind w:left="2880"/>
        <w:ind w:firstLine="720"/>
        <w:rPr>
          <w:u w:val="single"/>
          <w:color w:val="943634"/>
          <w:rFonts w:ascii="Calibri" w:cs="Calibri" w:hAnsi="Calibri"/>
          <w:sz w:val="40"/>
          <w:szCs w:val="40"/>
        </w:rPr>
      </w:pPr>
      <w:r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 xml:space="preserve">CLIENT </w:t>
      </w:r>
      <w:r w:rsidR="00194ACE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 xml:space="preserve">TAX </w:t>
      </w:r>
      <w:r w:rsidR="00693BFE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>NOTES</w:t>
      </w:r>
      <w:r w:rsidR="00194ACE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 xml:space="preserve"> – </w:t>
      </w:r>
      <w:r w:rsidR="00582970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>TY</w:t>
      </w:r>
      <w:r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 xml:space="preserve"> </w:t>
      </w:r>
      <w:r w:rsidR="00582970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>20</w:t>
      </w:r>
      <w:r w:rsidR="00194ACE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>1</w:t>
      </w:r>
      <w:r w:rsidR="00C82D37">
        <w:rPr>
          <w:b/>
          <w:u w:val="single"/>
          <w:color w:val="943634"/>
          <w:rFonts w:ascii="Calibri" w:cs="Calibri" w:hAnsi="Calibri"/>
          <w:sz w:val="40"/>
          <w:szCs w:val="40"/>
        </w:rPr>
        <w:t>7</w:t>
      </w:r>
    </w:p>
    <w:p w:rsidR="007658AE" w:rsidRDefault="007658AE" w:rsidP="003E2E35" w:rsidRPr="00C03D07">
      <w:pPr>
        <w:ind w:right="-56"/>
        <w:rPr>
          <w:spacing w:val="-3"/>
          <w:w w:val="79"/>
          <w:position w:val="-1"/>
          <w:u w:val="single"/>
          <w:color w:val="1F497D"/>
          <w:rFonts w:ascii="Calibri" w:cs="Calibri" w:eastAsia="Arial" w:hAnsi="Calibri"/>
          <w:sz w:val="24"/>
          <w:szCs w:val="24"/>
        </w:rPr>
      </w:pPr>
    </w:p>
    <w:p w:rsidR="000C0B6B" w:rsidRDefault="000C0B6B" w:rsidP="003E2E35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</w:p>
    <w:p w:rsidR="008F64D5" w:rsidRDefault="008F64D5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</w:p>
    <w:p w:rsidR="009439A7" w:rsidRDefault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Dear </w:t>
      </w:r>
      <w:r w:rsidR="00693BFE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Tax Payer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,</w:t>
      </w:r>
    </w:p>
    <w:p w:rsidR="009439A7" w:rsidRDefault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"/>
          <w:szCs w:val="24"/>
        </w:rPr>
      </w:pPr>
    </w:p>
    <w:p w:rsidR="0065072C" w:rsidRDefault="0065072C" w:rsidP="00EB73EA" w:rsidRPr="00EB73EA">
      <w:pPr>
        <w:rPr>
          <w:w w:val="79"/>
          <w:rFonts w:eastAsia="Arial"/>
          <w:sz w:val="2"/>
        </w:rPr>
      </w:pPr>
    </w:p>
    <w:p w:rsidR="009439A7" w:rsidRDefault="009439A7" w:rsidP="00C82D37" w:rsidRPr="00C03D07">
      <w:pPr>
        <w:outlineLvl w:val="0"/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Greetings!</w:t>
      </w:r>
      <w:r w:rsidR="00A000E0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</w:t>
      </w:r>
    </w:p>
    <w:p w:rsidR="009439A7" w:rsidRDefault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12"/>
          <w:szCs w:val="24"/>
        </w:rPr>
      </w:pPr>
    </w:p>
    <w:p w:rsidR="009439A7" w:rsidRDefault="002E4259" w:rsidP="00BC4B14" w:rsidRPr="00C03D07">
      <w:pPr>
        <w:jc w:val="both"/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Please fill</w:t>
      </w:r>
      <w:r w:rsidR="009439A7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the below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Tax Organizer form</w:t>
      </w:r>
      <w:r w:rsidR="009439A7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and upload it in your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secured </w:t>
      </w:r>
      <w:r w:rsidR="009439A7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login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or even you can E-mail it to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us at</w:t>
      </w:r>
      <w:r w:rsidR="00C22C3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</w:t>
      </w:r>
      <w:hyperlink w:history="1" r:id="rId8">
        <w:r w:rsidR="00C82D37" w:rsidRPr="000A098A">
          <w:rPr>
            <w:spacing w:val="-3"/>
            <w:w w:val="79"/>
            <w:position w:val="-1"/>
            <w:rStyle w:val="Hyperlink"/>
            <w:rFonts w:ascii="Calibri" w:cs="Calibri" w:eastAsia="Arial" w:hAnsi="Calibri"/>
            <w:sz w:val="24"/>
            <w:szCs w:val="24"/>
          </w:rPr>
          <w:t>info@gtaxfile.com</w:t>
        </w:r>
      </w:hyperlink>
      <w:r w:rsidR="00C82D37">
        <w:rPr>
          <w:spacing w:val="-3"/>
          <w:w w:val="79"/>
          <w:position w:val="-1"/>
          <w:rFonts w:ascii="Calibri" w:cs="Calibri" w:eastAsia="Arial" w:hAnsi="Calibri"/>
          <w:sz w:val="24"/>
          <w:szCs w:val="24"/>
        </w:rPr>
        <w:t xml:space="preserve"> </w:t>
      </w:r>
      <w:r w:rsidR="009439A7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along with your </w:t>
      </w:r>
      <w:r w:rsidR="00D106CA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Form </w:t>
      </w:r>
      <w:r w:rsidR="009439A7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W2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&amp; any other </w:t>
      </w:r>
      <w:r w:rsidR="009439A7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income statement and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any </w:t>
      </w:r>
      <w:r w:rsidR="009439A7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other relevant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documents to prepare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and analyze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your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taxes and share you a Free </w:t>
      </w:r>
      <w:r w:rsidR="006507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Tax return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Draft Copy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for TY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201</w:t>
      </w:r>
      <w:r w:rsidR="00C82D3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7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.</w:t>
      </w:r>
    </w:p>
    <w:p w:rsidR="009439A7" w:rsidRDefault="009439A7" w:rsidP="003E2E35" w:rsidRPr="00EB73EA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14"/>
          <w:szCs w:val="24"/>
        </w:rPr>
      </w:pPr>
    </w:p>
    <w:p w:rsidR="009439A7" w:rsidRDefault="0016007D" w:rsidP="00C82D37" w:rsidRPr="00C03D07">
      <w:pPr>
        <w:outlineLvl w:val="0"/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u w:val="single"/>
          <w:color w:val="1F497D"/>
          <w:rFonts w:ascii="Calibri" w:cs="Calibri" w:eastAsia="Arial" w:hAnsi="Calibri"/>
          <w:sz w:val="24"/>
          <w:szCs w:val="24"/>
        </w:rPr>
        <w:t xml:space="preserve">Simple </w:t>
      </w:r>
      <w:r w:rsidR="009439A7" w:rsidRPr="00C03D07">
        <w:rPr>
          <w:spacing w:val="-3"/>
          <w:w w:val="79"/>
          <w:position w:val="-1"/>
          <w:b/>
          <w:u w:val="single"/>
          <w:color w:val="1F497D"/>
          <w:rFonts w:ascii="Calibri" w:cs="Calibri" w:eastAsia="Arial" w:hAnsi="Calibri"/>
          <w:sz w:val="24"/>
          <w:szCs w:val="24"/>
        </w:rPr>
        <w:t>5 Steps to file your taxes with IRS</w:t>
      </w:r>
      <w:r w:rsidR="009439A7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.</w:t>
      </w:r>
    </w:p>
    <w:p w:rsidR="009439A7" w:rsidRDefault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"/>
          <w:szCs w:val="24"/>
        </w:rPr>
      </w:pPr>
    </w:p>
    <w:p w:rsidR="009439A7" w:rsidRDefault="009439A7" w:rsidP="00C82D37" w:rsidRPr="00C03D07">
      <w:pPr>
        <w:outlineLvl w:val="0"/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00B050"/>
          <w:rFonts w:ascii="Calibri" w:cs="Calibri" w:eastAsia="Arial" w:hAnsi="Calibri"/>
          <w:sz w:val="24"/>
          <w:szCs w:val="24"/>
        </w:rPr>
        <w:t>Step 1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: Fill this Tax </w:t>
      </w:r>
      <w:r w:rsidR="00C22C3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Notes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form and upload it in your login or email it to us</w:t>
      </w:r>
    </w:p>
    <w:p w:rsidR="009439A7" w:rsidRDefault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E36C0A"/>
          <w:rFonts w:ascii="Calibri" w:cs="Calibri" w:eastAsia="Arial" w:hAnsi="Calibri"/>
          <w:sz w:val="24"/>
          <w:szCs w:val="24"/>
        </w:rPr>
        <w:t>Step 2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: upload all income related documents like W2, 1099 INT, DIV, MISC, 1099 B</w:t>
      </w:r>
      <w:r w:rsidR="00BC4B14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, Etc…</w:t>
      </w:r>
    </w:p>
    <w:p w:rsidR="009439A7" w:rsidRDefault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00B050"/>
          <w:rFonts w:ascii="Calibri" w:cs="Calibri" w:eastAsia="Arial" w:hAnsi="Calibri"/>
          <w:sz w:val="24"/>
          <w:szCs w:val="24"/>
        </w:rPr>
        <w:t>Step 3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: we </w:t>
      </w:r>
      <w:r w:rsidR="00BC4B14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will prepare your t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ax return</w:t>
      </w:r>
      <w:r w:rsidR="00BC4B14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estimation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and send you the documents for your review</w:t>
      </w:r>
    </w:p>
    <w:p w:rsidR="009439A7" w:rsidRDefault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E36C0A"/>
          <w:rFonts w:ascii="Calibri" w:cs="Calibri" w:eastAsia="Arial" w:hAnsi="Calibri"/>
          <w:sz w:val="24"/>
          <w:szCs w:val="24"/>
        </w:rPr>
        <w:t>Step 4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: once you review your documents,</w:t>
      </w:r>
      <w:r w:rsidR="00BC4B14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you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have to pay our service charges.</w:t>
      </w:r>
    </w:p>
    <w:p w:rsidR="009439A7" w:rsidRDefault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00B050"/>
          <w:rFonts w:ascii="Calibri" w:cs="Calibri" w:eastAsia="Arial" w:hAnsi="Calibri"/>
          <w:sz w:val="24"/>
          <w:szCs w:val="24"/>
        </w:rPr>
        <w:t>Step 5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Default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</w:p>
    <w:p w:rsidR="002E4C5B" w:rsidRDefault="00D5157B" w:rsidP="00C82D37" w:rsidRPr="00C1676B">
      <w:pPr>
        <w:outlineLvl w:val="0"/>
        <w:ind w:left="2880"/>
        <w:ind w:right="-56"/>
        <w:ind w:firstLine="720"/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28"/>
          <w:szCs w:val="28"/>
        </w:rPr>
      </w:pPr>
      <w:r w:rsidRPr="002E4C5B"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PERSONA</w:t>
      </w:r>
      <w:r w:rsidRPr="002E4C5B">
        <w:rPr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L</w:t>
      </w:r>
      <w:r w:rsidRPr="002E4C5B">
        <w:rPr>
          <w:spacing w:val="-28"/>
          <w:position w:val="-1"/>
          <w:b/>
          <w:color w:val="000000"/>
          <w:rFonts w:ascii="Calibri" w:cs="Calibri" w:eastAsia="Arial" w:hAnsi="Calibri"/>
          <w:sz w:val="40"/>
          <w:szCs w:val="40"/>
        </w:rPr>
        <w:t xml:space="preserve"> </w:t>
      </w:r>
      <w:r w:rsidRPr="002E4C5B"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INFORM</w:t>
      </w:r>
      <w:r w:rsidRPr="002E4C5B">
        <w:rPr>
          <w:spacing w:val="-21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A</w:t>
      </w:r>
      <w:r w:rsidRPr="002E4C5B"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TIO</w:t>
      </w:r>
      <w:r w:rsidRPr="002E4C5B">
        <w:rPr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N</w:t>
      </w:r>
      <w:r w:rsidR="00BF18BB" w:rsidRPr="002E4C5B">
        <w:rPr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Look w:val="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Default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Default="00636620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    </w:t>
            </w:r>
            <w:r w:rsidR="007658AE"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Primary </w:t>
            </w:r>
            <w:r w:rsidR="00ED0124"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Default="00636620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      </w:t>
            </w:r>
            <w:r w:rsidR="00ED0124"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Default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1</w:t>
            </w:r>
            <w:r w:rsidR="00110CC1"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Default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2</w:t>
            </w:r>
          </w:p>
          <w:p w:rsidR="00110CC1" w:rsidRDefault="00110CC1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Default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3</w:t>
            </w:r>
          </w:p>
          <w:p w:rsidR="00636620" w:rsidRDefault="00636620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First Name </w:t>
            </w:r>
            <w:r w:rsidR="007B4551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  </w:t>
            </w: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t>Durga Prasad</w:t>
            </w:r>
          </w:p>
        </w:tc>
        <w:tc>
          <w:tcPr>
            <w:tcW w:w="153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Default="003E2E35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Last Name </w:t>
            </w:r>
            <w:r w:rsidR="007B4551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   </w:t>
            </w: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(</w:t>
            </w:r>
            <w:r w:rsidR="00ED0124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t>Katapalli</w:t>
            </w:r>
          </w:p>
        </w:tc>
        <w:tc>
          <w:tcPr>
            <w:tcW w:w="153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Default="001A2598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SSN/</w:t>
            </w:r>
            <w:r w:rsidR="006E4070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Default="006E4070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t>05/30/1989</w:t>
            </w:r>
          </w:p>
        </w:tc>
        <w:tc>
          <w:tcPr>
            <w:tcW w:w="153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Default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Default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Relationship with</w:t>
            </w:r>
            <w:r w:rsidR="00110CC1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Primary</w:t>
            </w: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Default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Default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Default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Default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Default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Default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Default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t>Software Developer</w:t>
            </w:r>
          </w:p>
        </w:tc>
        <w:tc>
          <w:tcPr>
            <w:tcW w:w="1530" w:type="dxa"/>
          </w:tcPr>
          <w:p w:rsidR="007B4551" w:rsidRDefault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Default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Default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Default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"/>
                <w:szCs w:val="24"/>
              </w:rPr>
            </w:pPr>
          </w:p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t>55 Frazer road  Oak wood Apt#116  Malvern,PA,19355</w:t>
            </w:r>
          </w:p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t>310-748-0640</w:t>
            </w:r>
          </w:p>
        </w:tc>
        <w:tc>
          <w:tcPr>
            <w:tcW w:w="153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t>prasad.katapally@gmail.com</w:t>
            </w:r>
          </w:p>
        </w:tc>
        <w:tc>
          <w:tcPr>
            <w:tcW w:w="153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t>05/04/2015</w:t>
            </w:r>
          </w:p>
        </w:tc>
        <w:tc>
          <w:tcPr>
            <w:tcW w:w="153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Default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Default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Visa status on 31</w:t>
            </w: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Dec 201</w:t>
            </w:r>
            <w:r w:rsidR="00BC7295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Default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t>F1 CPT</w:t>
            </w:r>
          </w:p>
        </w:tc>
        <w:tc>
          <w:tcPr>
            <w:tcW w:w="1530" w:type="dxa"/>
          </w:tcPr>
          <w:p w:rsidR="001A2598" w:rsidRDefault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Default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Default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Default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Any change in visa status during the year </w:t>
              <w:lastRenderedPageBreak/>
            </w:r>
            <w:r w:rsidR="00BC7295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2017</w:t>
            </w: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Default="00636620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Marital status as on   </w:t>
            </w:r>
          </w:p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Dec 31,</w:t>
            </w:r>
            <w:r w:rsidR="00BC7295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Default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Default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t>single</w:t>
            </w:r>
          </w:p>
        </w:tc>
        <w:tc>
          <w:tcPr>
            <w:tcW w:w="1530" w:type="dxa"/>
          </w:tcPr>
          <w:p w:rsidR="00D92BD1" w:rsidRDefault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Default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Default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Default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No.of months stayed in US during </w:t>
            </w:r>
            <w:r w:rsidR="00BC7295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t>12</w:t>
            </w:r>
          </w:p>
        </w:tc>
        <w:tc>
          <w:tcPr>
            <w:tcW w:w="153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Will you stay in US for</w:t>
            </w:r>
            <w:r w:rsidR="00F5010A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more than 183 days in year 2018</w:t>
            </w: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t>Yes</w:t>
            </w:r>
          </w:p>
        </w:tc>
        <w:tc>
          <w:tcPr>
            <w:tcW w:w="153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Default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Default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Default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Default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Default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Default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Default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A7596B" w:rsidRDefault="00A7596B" w:rsidP="003E2E35" w:rsidRPr="00EB73EA">
      <w:pPr>
        <w:ind w:right="-56"/>
        <w:rPr>
          <w:b/>
          <w:color w:val="00B050"/>
          <w:rFonts w:ascii="Calibri" w:cs="Calibri" w:hAnsi="Calibri"/>
          <w:sz w:val="12"/>
          <w:szCs w:val="24"/>
        </w:rPr>
      </w:pPr>
    </w:p>
    <w:p w:rsidR="00D92BD1" w:rsidRDefault="00983210" w:rsidP="0065072C" w:rsidRPr="00EB73EA">
      <w:pPr>
        <w:ind w:right="-56"/>
        <w:rPr>
          <w:b/>
          <w:u w:val="single"/>
          <w:color w:val="00B0F0"/>
          <w:rFonts w:ascii="Calibri" w:cs="Calibri" w:hAnsi="Calibri"/>
          <w:sz w:val="24"/>
          <w:szCs w:val="24"/>
        </w:rPr>
      </w:pPr>
      <w:r w:rsidRPr="00EB73EA">
        <w:rPr>
          <w:b/>
          <w:rFonts w:ascii="Calibri" w:cs="Calibri" w:hAnsi="Calibri"/>
          <w:sz w:val="24"/>
          <w:szCs w:val="24"/>
        </w:rPr>
        <w:t>Note:</w:t>
      </w:r>
      <w:r w:rsidR="00D92BD1" w:rsidRPr="00EB73EA">
        <w:rPr>
          <w:b/>
          <w:rFonts w:ascii="Calibri" w:cs="Calibri" w:hAnsi="Calibri"/>
          <w:sz w:val="24"/>
          <w:szCs w:val="24"/>
        </w:rPr>
        <w:t xml:space="preserve"> if you </w:t>
      </w:r>
      <w:r w:rsidRPr="00EB73EA">
        <w:rPr>
          <w:b/>
          <w:rFonts w:ascii="Calibri" w:cs="Calibri" w:hAnsi="Calibri"/>
          <w:sz w:val="24"/>
          <w:szCs w:val="24"/>
        </w:rPr>
        <w:t>do not</w:t>
      </w:r>
      <w:r w:rsidR="00D92BD1" w:rsidRPr="00EB73EA">
        <w:rPr>
          <w:b/>
          <w:rFonts w:ascii="Calibri" w:cs="Calibri" w:hAnsi="Calibri"/>
          <w:sz w:val="24"/>
          <w:szCs w:val="24"/>
        </w:rPr>
        <w:t xml:space="preserve"> have an SSN for your spouse/Dependents</w:t>
      </w:r>
      <w:r w:rsidRPr="00EB73EA">
        <w:rPr>
          <w:b/>
          <w:rFonts w:ascii="Calibri" w:cs="Calibri" w:hAnsi="Calibri"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b/>
          <w:rFonts w:ascii="Calibri" w:cs="Calibri" w:hAnsi="Calibri"/>
          <w:sz w:val="24"/>
          <w:szCs w:val="24"/>
        </w:rPr>
        <w:t xml:space="preserve"> </w:t>
      </w:r>
      <w:r w:rsidR="00BC7295">
        <w:rPr>
          <w:b/>
          <w:rFonts w:ascii="Calibri" w:cs="Calibri" w:hAnsi="Calibri"/>
          <w:sz w:val="24"/>
          <w:szCs w:val="24"/>
        </w:rPr>
        <w:t>(415)-373-1661</w:t>
      </w:r>
      <w:r w:rsidR="0065072C" w:rsidRPr="00EB73EA">
        <w:rPr>
          <w:b/>
          <w:rFonts w:ascii="Calibri" w:cs="Calibri" w:hAnsi="Calibri"/>
          <w:sz w:val="24"/>
          <w:szCs w:val="24"/>
        </w:rPr>
        <w:t xml:space="preserve"> </w:t>
      </w:r>
      <w:r w:rsidRPr="00EB73EA">
        <w:rPr>
          <w:b/>
          <w:rFonts w:ascii="Calibri" w:cs="Calibri" w:hAnsi="Calibri"/>
          <w:sz w:val="24"/>
          <w:szCs w:val="24"/>
        </w:rPr>
        <w:t xml:space="preserve">or write to </w:t>
      </w:r>
      <w:r w:rsidR="00C82D37">
        <w:rPr>
          <w:b/>
          <w:rFonts w:ascii="Calibri" w:cs="Calibri" w:hAnsi="Calibri"/>
          <w:sz w:val="24"/>
          <w:szCs w:val="24"/>
        </w:rPr>
        <w:t>itin</w:t>
      </w:r>
      <w:r w:rsidR="00636620" w:rsidRPr="00EB73EA">
        <w:rPr>
          <w:b/>
          <w:rFonts w:ascii="Calibri" w:cs="Calibri" w:hAnsi="Calibri"/>
          <w:sz w:val="24"/>
          <w:szCs w:val="24"/>
        </w:rPr>
        <w:t>@</w:t>
      </w:r>
      <w:r w:rsidR="00C82D37">
        <w:rPr>
          <w:b/>
          <w:rFonts w:ascii="Calibri" w:cs="Calibri" w:hAnsi="Calibri"/>
          <w:sz w:val="24"/>
          <w:szCs w:val="24"/>
        </w:rPr>
        <w:t>gtaxfile</w:t>
      </w:r>
      <w:r w:rsidR="00636620" w:rsidRPr="00EB73EA">
        <w:rPr>
          <w:b/>
          <w:rFonts w:ascii="Calibri" w:cs="Calibri" w:hAnsi="Calibri"/>
          <w:sz w:val="24"/>
          <w:szCs w:val="24"/>
        </w:rPr>
        <w:t>.com</w:t>
      </w:r>
    </w:p>
    <w:p w:rsidR="0065072C" w:rsidRDefault="0065072C" w:rsidP="006A0462" w:rsidRPr="00C03D07">
      <w:pPr>
        <w:ind w:right="-56"/>
        <w:rPr>
          <w:b/>
          <w:u w:val="single"/>
          <w:color w:val="00B0F0"/>
          <w:rFonts w:ascii="Calibri" w:cs="Calibri" w:hAnsi="Calibri"/>
          <w:sz w:val="24"/>
          <w:szCs w:val="24"/>
        </w:rPr>
      </w:pPr>
    </w:p>
    <w:p w:rsidR="00ED0124" w:rsidRDefault="006A0462" w:rsidP="00C82D37" w:rsidRPr="00C1676B">
      <w:pPr>
        <w:outlineLvl w:val="0"/>
        <w:ind w:left="2160"/>
        <w:ind w:right="-56"/>
        <w:ind w:firstLine="720"/>
        <w:rPr>
          <w:b/>
          <w:color w:val="002060"/>
          <w:rFonts w:ascii="Calibri" w:cs="Calibri" w:hAnsi="Calibri"/>
          <w:sz w:val="24"/>
          <w:szCs w:val="24"/>
        </w:rPr>
      </w:pPr>
      <w:r w:rsidRPr="00C1676B">
        <w:rPr>
          <w:b/>
          <w:u w:val="single"/>
          <w:color w:val="002060"/>
          <w:rFonts w:ascii="Calibri" w:cs="Calibri" w:hAnsi="Calibri"/>
          <w:sz w:val="24"/>
          <w:szCs w:val="24"/>
        </w:rPr>
        <w:t xml:space="preserve"> </w:t>
      </w:r>
      <w:r w:rsidR="003B1763" w:rsidRPr="00C1676B">
        <w:rPr>
          <w:b/>
          <w:u w:val="single"/>
          <w:color w:val="002060"/>
          <w:rFonts w:ascii="Calibri" w:cs="Calibri" w:hAnsi="Calibri"/>
          <w:sz w:val="24"/>
          <w:szCs w:val="24"/>
        </w:rPr>
        <w:t>Child and Dependent Care Expenses Provider Details</w:t>
      </w:r>
      <w:r w:rsidR="00547937" w:rsidRPr="00C1676B">
        <w:rPr>
          <w:b/>
          <w:color w:val="002060"/>
          <w:rFonts w:ascii="Calibri" w:cs="Calibri" w:hAnsi="Calibri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Look w:val="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Default="005C5AE8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ID Number (EIN /</w:t>
            </w:r>
            <w:r w:rsidR="006D1F7A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SSN) of 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the </w:t>
            </w:r>
            <w:r w:rsidR="006D1F7A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Organization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Default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</w:p>
    <w:p w:rsidR="00C17A08" w:rsidRDefault="000B3F28" w:rsidP="000B3F28" w:rsidRPr="000B3F28">
      <w:pPr>
        <w:spacing w:before="24"/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1. </w:t>
      </w:r>
      <w:r w:rsidR="00C17A08" w:rsidRPr="000B3F28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Default="000B3F28" w:rsidP="000B3F28" w:rsidRPr="00C03D07">
      <w:pPr>
        <w:spacing w:before="10"/>
        <w:rPr>
          <w:b/>
          <w:color w:val="FF0000"/>
          <w:rFonts w:ascii="Calibri" w:cs="Calibri" w:eastAsia="Arial" w:hAnsi="Calibri"/>
          <w:sz w:val="24"/>
          <w:szCs w:val="24"/>
        </w:rPr>
      </w:pPr>
      <w:r>
        <w:rPr>
          <w:spacing w:val="3"/>
          <w:w w:val="82"/>
          <w:b/>
          <w:u w:val="single" w:color="414041"/>
          <w:color w:val="FF0000"/>
          <w:rFonts w:ascii="Calibri" w:cs="Calibri" w:eastAsia="Arial" w:hAnsi="Calibri"/>
          <w:sz w:val="24"/>
          <w:szCs w:val="24"/>
        </w:rPr>
        <w:t>NOTE</w:t>
      </w:r>
      <w:r w:rsidRPr="000B3F28">
        <w:rPr>
          <w:b/>
          <w:color w:val="FF0000"/>
          <w:rFonts w:ascii="Calibri" w:cs="Calibri" w:eastAsia="Arial" w:hAnsi="Calibri"/>
          <w:sz w:val="24"/>
          <w:szCs w:val="24"/>
        </w:rPr>
        <w:t>:</w:t>
      </w:r>
      <w:r>
        <w:rPr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Pr="000B3F28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Default="000B3F28" w:rsidP="000B3F28" w:rsidRPr="00C03D07">
      <w:pPr>
        <w:spacing w:before="9"/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2. </w:t>
      </w:r>
      <w:r w:rsidR="00C17A08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Please</w:t>
      </w:r>
      <w:r w:rsidR="00C17A08" w:rsidRPr="00C03D07">
        <w:rPr>
          <w:spacing w:val="8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C17A08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complete</w:t>
      </w:r>
      <w:r w:rsidR="00C17A08" w:rsidRPr="00C03D07">
        <w:rPr>
          <w:spacing w:val="8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C17A08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Child</w:t>
      </w:r>
      <w:r w:rsidR="00C17A08" w:rsidRPr="00C03D07">
        <w:rPr>
          <w:spacing w:val="6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C17A08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Care</w:t>
      </w:r>
      <w:r w:rsidR="00C17A08" w:rsidRPr="00C03D07">
        <w:rPr>
          <w:spacing w:val="5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C17A08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Expenses</w:t>
      </w:r>
      <w:r w:rsidR="00C17A08" w:rsidRPr="00C03D07">
        <w:rPr>
          <w:spacing w:val="10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C17A08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section</w:t>
      </w:r>
      <w:r w:rsidR="00C17A08" w:rsidRPr="00C03D07">
        <w:rPr>
          <w:spacing w:val="9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AA21F3" w:rsidRPr="00C03D07">
        <w:rPr>
          <w:spacing w:val="9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only </w:t>
      </w:r>
      <w:r w:rsidR="00C17A08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if Both Taxpayer &amp; Spouse are working</w:t>
      </w:r>
      <w:r w:rsidR="00AA21F3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.</w:t>
      </w:r>
    </w:p>
    <w:p w:rsidR="003E2E35" w:rsidRDefault="003E2E35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4B1028" w:rsidRDefault="004B1028" w:rsidP="003E2E35" w:rsidRPr="00C03D07">
      <w:pPr>
        <w:spacing w:before="9"/>
        <w:rPr>
          <w:rFonts w:ascii="Calibri" w:cs="Calibri" w:hAnsi="Calibri"/>
          <w:sz w:val="2"/>
          <w:szCs w:val="24"/>
        </w:rPr>
      </w:pPr>
    </w:p>
    <w:p w:rsidR="003E2E35" w:rsidRDefault="00693BFE" w:rsidP="00C82D37" w:rsidRPr="00EB73EA">
      <w:pPr>
        <w:outlineLvl w:val="0"/>
        <w:ind w:left="1440"/>
        <w:spacing w:before="9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     </w:t>
      </w:r>
      <w:r w:rsidR="00EB73EA" w:rsidRPr="00EB73EA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Look w:val="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gridSpan w:val="2"/>
            <w:tcW w:w="7218" w:type="dxa"/>
          </w:tcPr>
          <w:p w:rsidR="00983210" w:rsidRDefault="00983210" w:rsidP="00693BFE" w:rsidRPr="00C03D07">
            <w:pPr>
              <w:ind w:right="-56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Default="00983210" w:rsidP="00693BFE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Default="00983210" w:rsidP="00693B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>
              <w:t xml:space="preserve">CITI BANK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Default="00983210" w:rsidP="00693BFE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Default="00983210" w:rsidP="00693B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>
              <w:t>321171184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Default="00983210" w:rsidP="00693BFE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Default="00983210" w:rsidP="00693B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>
              <w:t>42017914849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Default="00983210" w:rsidP="00693BFE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Default="00983210" w:rsidP="00693B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Default="00983210" w:rsidP="00693BFE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Default="00983210" w:rsidP="00693B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>
              <w:t>Durga prasad Katapalli</w:t>
            </w:r>
          </w:p>
        </w:tc>
      </w:tr>
    </w:tbl>
    <w:p w:rsidR="003E2E35" w:rsidRDefault="003E2E35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RDefault="00983210" w:rsidP="00983210" w:rsidRPr="00C03D07">
      <w:pPr>
        <w:spacing w:before="9"/>
        <w:tabs>
          <w:tab w:val="left" w:pos="602"/>
        </w:tabs>
        <w:rPr>
          <w:rFonts w:ascii="Calibri" w:cs="Calibri" w:hAnsi="Calibri"/>
          <w:sz w:val="24"/>
          <w:szCs w:val="24"/>
        </w:rPr>
      </w:pPr>
      <w:r w:rsidRPr="00C03D07">
        <w:rPr>
          <w:rFonts w:ascii="Calibri" w:cs="Calibri" w:hAnsi="Calibri"/>
          <w:sz w:val="24"/>
          <w:szCs w:val="24"/>
        </w:rPr>
        <w:tab/>
      </w:r>
    </w:p>
    <w:p w:rsidR="0066522E" w:rsidRDefault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756A2E" w:rsidRDefault="00756A2E" w:rsidP="003E2E35" w:rsidRPr="00C03D07">
      <w:pPr>
        <w:rPr>
          <w:rFonts w:ascii="Calibri" w:cs="Calibri" w:hAnsi="Calibri"/>
          <w:sz w:val="24"/>
          <w:szCs w:val="24"/>
        </w:rPr>
      </w:pPr>
    </w:p>
    <w:p w:rsidR="00F30137" w:rsidRDefault="00F30137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RDefault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RDefault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RDefault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 w:rsidRPr="00EB73EA">
      <w:pPr>
        <w:spacing w:before="9"/>
        <w:rPr>
          <w:rFonts w:ascii="Calibri" w:cs="Calibri" w:hAnsi="Calibri"/>
          <w:sz w:val="2"/>
          <w:szCs w:val="24"/>
        </w:rPr>
      </w:pPr>
    </w:p>
    <w:p w:rsidR="00693BFE" w:rsidRDefault="00693BFE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4E30DC" w:rsidRDefault="004E30DC" w:rsidP="00C82D37" w:rsidRPr="00C03D07">
      <w:pPr>
        <w:outlineLvl w:val="0"/>
        <w:spacing w:before="9"/>
        <w:rPr>
          <w:b/>
          <w:rFonts w:ascii="Calibri" w:cs="Calibri" w:hAnsi="Calibri"/>
          <w:sz w:val="24"/>
          <w:szCs w:val="24"/>
        </w:rPr>
      </w:pPr>
      <w:r w:rsidRPr="00C03D07">
        <w:rPr>
          <w:b/>
          <w:rFonts w:ascii="Calibri" w:cs="Calibri" w:hAnsi="Calibri"/>
          <w:sz w:val="24"/>
          <w:szCs w:val="24"/>
        </w:rPr>
        <w:t>R</w:t>
      </w:r>
      <w:r w:rsidR="00EB73EA">
        <w:rPr>
          <w:b/>
          <w:rFonts w:ascii="Calibri" w:cs="Calibri" w:hAnsi="Calibri"/>
          <w:sz w:val="24"/>
          <w:szCs w:val="24"/>
        </w:rPr>
        <w:t>ESIDENCY DETAILS</w:t>
      </w:r>
      <w:r w:rsidRPr="00C03D07">
        <w:rPr>
          <w:b/>
          <w:rFonts w:ascii="Calibri" w:cs="Calibri" w:hAnsi="Calibri"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Layout w:type="fixed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Look w:val="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gridSpan w:val="4"/>
            <w:tcW w:w="5148" w:type="dxa"/>
          </w:tcPr>
          <w:p w:rsidR="00E93E61" w:rsidRDefault="00E93E61" w:rsidP="00E6306B" w:rsidRPr="00C1676B">
            <w:pPr>
              <w:jc w:val="center"/>
              <w:spacing w:before="9"/>
              <w:rPr>
                <w:b/>
                <w:color w:val="0070C0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color w:val="0070C0"/>
                <w:rFonts w:ascii="Calibri" w:cs="Calibri" w:hAnsi="Calibri"/>
                <w:sz w:val="24"/>
                <w:szCs w:val="24"/>
              </w:rPr>
              <w:t>States Residency Details</w:t>
            </w:r>
          </w:p>
        </w:tc>
        <w:tc>
          <w:tcPr>
            <w:gridSpan w:val="4"/>
            <w:tcW w:w="5580" w:type="dxa"/>
          </w:tcPr>
          <w:p w:rsidR="00E93E61" w:rsidRDefault="00E93E61" w:rsidP="00E6306B" w:rsidRPr="00C1676B">
            <w:pPr>
              <w:jc w:val="center"/>
              <w:spacing w:before="9"/>
              <w:rPr>
                <w:b/>
                <w:color w:val="0070C0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color w:val="0070C0"/>
                <w:rFonts w:ascii="Calibri" w:cs="Calibri" w:hAnsi="Calibri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gridSpan w:val="4"/>
            <w:tcW w:w="5148" w:type="dxa"/>
          </w:tcPr>
          <w:p w:rsidR="00E93E61" w:rsidRDefault="00E93E61" w:rsidP="00E6306B" w:rsidRPr="00C03D07">
            <w:pPr>
              <w:jc w:val="center"/>
              <w:spacing w:before="9"/>
              <w:rPr>
                <w:b/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b/>
                <w:color w:val="002060"/>
                <w:rFonts w:ascii="Calibri" w:cs="Calibri" w:hAnsi="Calibri"/>
                <w:sz w:val="24"/>
                <w:szCs w:val="24"/>
              </w:rPr>
              <w:t>Taxpayer</w:t>
            </w:r>
          </w:p>
        </w:tc>
        <w:tc>
          <w:tcPr>
            <w:gridSpan w:val="4"/>
            <w:tcW w:w="5580" w:type="dxa"/>
          </w:tcPr>
          <w:p w:rsidR="00E93E61" w:rsidRDefault="00E93E61" w:rsidP="00E6306B" w:rsidRPr="00C03D07">
            <w:pPr>
              <w:jc w:val="center"/>
              <w:spacing w:before="9"/>
              <w:rPr>
                <w:b/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b/>
                <w:color w:val="002060"/>
                <w:rFonts w:ascii="Calibri" w:cs="Calibri" w:hAnsi="Calibri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Default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Default="00E93E61" w:rsidP="00E93E61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Default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From</w:t>
            </w:r>
          </w:p>
          <w:p w:rsidR="00E93E61" w:rsidRDefault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Default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To</w:t>
            </w:r>
          </w:p>
          <w:p w:rsidR="00E93E61" w:rsidRDefault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Default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Default="00E93E61" w:rsidP="00E93E61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Default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From</w:t>
            </w:r>
          </w:p>
          <w:p w:rsidR="00E93E61" w:rsidRDefault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Default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To</w:t>
            </w:r>
          </w:p>
          <w:p w:rsidR="00E93E61" w:rsidRDefault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Default="00C82D37" w:rsidP="00C82D37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201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Default="00C82D37" w:rsidP="00C82D37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201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Default="00EE0678" w:rsidP="00C82D37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Default="00EE0678" w:rsidP="00C82D37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Default="00C82D37" w:rsidP="00C82D37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201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Default="00C82D37" w:rsidP="00C82D37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201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Default="00C82D37" w:rsidP="00C82D3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gridSpan w:val="8"/>
            <w:tcW w:w="10728" w:type="dxa"/>
          </w:tcPr>
          <w:p w:rsidR="00E6306B" w:rsidRDefault="00E6306B" w:rsidP="00BF71E6" w:rsidRPr="00C03D07">
            <w:pPr>
              <w:jc w:val="center"/>
              <w:spacing w:before="9"/>
              <w:rPr>
                <w:b/>
                <w:u w:val="single"/>
                <w:color w:val="00B0F0"/>
                <w:rFonts w:ascii="Calibri" w:cs="Calibri" w:hAnsi="Calibri"/>
                <w:sz w:val="24"/>
                <w:szCs w:val="24"/>
              </w:rPr>
            </w:pPr>
          </w:p>
        </w:tc>
      </w:tr>
    </w:tbl>
    <w:p w:rsidR="0066522E" w:rsidRDefault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BA624C" w:rsidRDefault="00BA624C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Layout w:type="fixed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Look w:val="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gridSpan w:val="7"/>
            <w:tcW w:w="10800" w:type="dxa"/>
          </w:tcPr>
          <w:p w:rsidR="00685178" w:rsidRDefault="00685178" w:rsidP="003E2E35" w:rsidRPr="00C1676B">
            <w:pPr>
              <w:jc w:val="center"/>
              <w:spacing w:before="9"/>
              <w:rPr>
                <w:b/>
                <w:u w:val="single"/>
                <w:color w:val="0070C0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u w:val="single"/>
                <w:color w:val="0070C0"/>
                <w:rFonts w:ascii="Calibri" w:cs="Calibri" w:hAnsi="Calibri"/>
                <w:sz w:val="24"/>
                <w:szCs w:val="24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Default="00685178" w:rsidP="003E2E35" w:rsidRPr="00C03D07">
            <w:pPr>
              <w:spacing w:before="9"/>
              <w:rPr>
                <w:highlight w:val="green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789" w:type="dxa"/>
          </w:tcPr>
          <w:p w:rsidR="00685178" w:rsidRDefault="00685178" w:rsidP="00BF71E6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Employer Name</w:t>
            </w:r>
            <w:r w:rsidR="00BF71E6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&amp; Address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BF71E6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State &amp; City</w:t>
            </w:r>
            <w:r w:rsidR="00BF71E6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Default="00685178" w:rsidP="003E2E3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  <w:p w:rsidR="00685178" w:rsidRDefault="00685178" w:rsidP="003E2E3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Default="00685178" w:rsidP="003E2E3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Employment Start Date (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Default="00B71F8C" w:rsidP="003E2E3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="00685178"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="00685178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Default="00685178" w:rsidP="003E2E3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  <w:p w:rsidR="00685178" w:rsidRDefault="00685178" w:rsidP="003E2E3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Default="00685178" w:rsidP="003E2E3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Worked at Employer Location (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EL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 or Client Location (</w:t>
            </w:r>
            <w:r w:rsidRPr="00C03D07">
              <w:rPr>
                <w:spacing w:val="-3"/>
                <w:w w:val="79"/>
                <w:position w:val="-1"/>
                <w:b/>
                <w:color w:val="00B050"/>
                <w:rFonts w:ascii="Calibri" w:cs="Calibri" w:eastAsia="Arial" w:hAnsi="Calibri"/>
                <w:sz w:val="24"/>
                <w:szCs w:val="24"/>
              </w:rPr>
              <w:t>CL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Default="00685178" w:rsidP="003E2E3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Default="00685178" w:rsidP="003E2E3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Default="00685178" w:rsidP="003E2E3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Default="00685178" w:rsidP="003E2E3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Default="00685178" w:rsidP="003E2E35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BC7295" w:rsidRDefault="00BC7295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1E5897" w:rsidRDefault="001E5897" w:rsidP="003E2E35" w:rsidRPr="00264000">
      <w:pPr>
        <w:spacing w:before="9"/>
        <w:rPr>
          <w:b/>
          <w:u w:val="single"/>
          <w:color w:val="00B050"/>
          <w:rFonts w:ascii="Calibri" w:cs="Calibri" w:hAnsi="Calibri"/>
          <w:sz w:val="16"/>
          <w:szCs w:val="24"/>
        </w:rPr>
      </w:pPr>
    </w:p>
    <w:p w:rsidR="00BA624C" w:rsidRDefault="00BE6078" w:rsidP="00C82D37" w:rsidRPr="00C1676B">
      <w:pPr>
        <w:outlineLvl w:val="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  <w:r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>If you/</w:t>
        <w:lastRenderedPageBreak/>
      </w:r>
      <w:r w:rsidR="005A093C"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>your spouse</w:t>
      </w:r>
      <w:r w:rsidR="00BA624C"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 xml:space="preserve"> worked</w:t>
      </w:r>
      <w:r w:rsidR="005A093C"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>/are working</w:t>
      </w:r>
      <w:r w:rsidR="00BA624C"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 xml:space="preserve"> at Client Location, Please fill </w:t>
      </w:r>
      <w:r w:rsidR="005A093C"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>this table</w:t>
      </w:r>
      <w:r w:rsidR="00BA624C"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>:</w:t>
      </w:r>
    </w:p>
    <w:p w:rsidR="00BA624C" w:rsidRDefault="00BA624C" w:rsidP="003E2E35" w:rsidRPr="00E059E1">
      <w:pPr>
        <w:spacing w:before="9"/>
        <w:rPr>
          <w:b/>
          <w:u w:val="single"/>
          <w:color w:val="00B050"/>
          <w:rFonts w:ascii="Calibri" w:cs="Calibri" w:hAnsi="Calibri"/>
          <w:sz w:val="2"/>
          <w:szCs w:val="24"/>
        </w:rPr>
      </w:pPr>
    </w:p>
    <w:tbl>
      <w:tblPr>
        <w:tblpPr w:leftFromText="180" w:rightFromText="180" w:vertAnchor="text" w:horzAnchor="margin" w:tblpY="59"/>
        <w:tblW w:w="11016" w:type="dxa"/>
        <w:tblLayout w:type="fixed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Look w:val="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Default="005A093C" w:rsidP="004B23E9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  <w:p w:rsidR="005A093C" w:rsidRDefault="005A093C" w:rsidP="004B23E9" w:rsidRPr="00C03D07">
            <w:pPr>
              <w:ind w:right="-56"/>
              <w:rPr>
                <w:spacing w:val="-3"/>
                <w:w w:val="79"/>
                <w:position w:val="-1"/>
                <w:b/>
                <w:u w:val="single"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6" w:type="dxa"/>
          </w:tcPr>
          <w:p w:rsidR="005A093C" w:rsidRDefault="005A093C" w:rsidP="004B23E9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Taxpayer</w:t>
            </w:r>
          </w:p>
          <w:p w:rsidR="005A093C" w:rsidRDefault="005A093C" w:rsidP="004B23E9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Project 1</w:t>
            </w:r>
          </w:p>
          <w:p w:rsidR="005A093C" w:rsidRDefault="005A093C" w:rsidP="004B23E9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Default="005A093C" w:rsidP="004B23E9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  <w:p w:rsidR="005A093C" w:rsidRDefault="005A093C" w:rsidP="004B23E9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Default="005A093C" w:rsidP="004B23E9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  <w:p w:rsidR="005A093C" w:rsidRDefault="005A093C" w:rsidP="004B23E9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Default="005A093C" w:rsidP="004B23E9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Spouse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Default="005A093C" w:rsidP="004B23E9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  <w:p w:rsidR="005A093C" w:rsidRDefault="005A093C" w:rsidP="004B23E9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Default="005A093C" w:rsidP="004B23E9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Default="005A093C" w:rsidP="004B23E9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 xml:space="preserve">Client </w:t>
            </w:r>
            <w:r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 xml:space="preserve">Project </w:t>
            </w: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Location (</w:t>
            </w:r>
            <w:r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 xml:space="preserve"> City &amp; State</w:t>
            </w: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Default="005A093C" w:rsidP="004B23E9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Default="005A093C" w:rsidP="004B23E9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Default="005A093C" w:rsidP="004B23E9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Default="005A093C" w:rsidP="004B23E9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Default="005A093C" w:rsidP="004B23E9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Default="005A093C" w:rsidP="004B23E9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Default="005A093C" w:rsidP="004B23E9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Default="005A093C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Default="00C23297" w:rsidP="004B23E9" w:rsidRPr="00C2329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2329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One way</w:t>
            </w:r>
            <w:r w:rsidRPr="00C2329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Default="00C23297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Default="00C23297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Default="00C23297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Default="00C23297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Default="00C23297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Default="00C23297" w:rsidP="00C23297" w:rsidRPr="00C2329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Pr="00C2329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One way</w:t>
            </w:r>
            <w:r w:rsidRPr="00C2329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 xml:space="preserve"> distance between your </w:t>
            </w:r>
            <w:r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Home</w:t>
            </w:r>
            <w:r w:rsidRPr="00C2329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Default="00C23297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Default="00C23297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Default="00C23297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Default="00C23297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Default="00C23297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</w:tbl>
    <w:p w:rsidR="00BA624C" w:rsidRDefault="00BA624C" w:rsidP="003E2E35" w:rsidRPr="00C23297">
      <w:pPr>
        <w:spacing w:before="9"/>
        <w:rPr>
          <w:b/>
          <w:u w:val="single"/>
          <w:color w:val="00B050"/>
          <w:rFonts w:ascii="Calibri" w:cs="Calibri" w:hAnsi="Calibri"/>
          <w:sz w:val="12"/>
          <w:szCs w:val="24"/>
        </w:rPr>
      </w:pPr>
    </w:p>
    <w:p w:rsidR="00BA624C" w:rsidRDefault="00C23297" w:rsidP="00E059E1" w:rsidRPr="00264000">
      <w:pPr>
        <w:ind w:left="720"/>
        <w:ind w:hanging="720"/>
        <w:spacing w:before="9"/>
        <w:rPr>
          <w:rFonts w:ascii="Calibri" w:cs="Calibri" w:hAnsi="Calibri"/>
          <w:sz w:val="24"/>
          <w:szCs w:val="24"/>
        </w:rPr>
      </w:pPr>
      <w:r w:rsidRPr="00264000">
        <w:rPr>
          <w:rFonts w:ascii="Calibri" w:cs="Calibri" w:hAnsi="Calibri"/>
          <w:sz w:val="24"/>
          <w:szCs w:val="24"/>
        </w:rPr>
        <w:t>Note:</w:t>
      </w:r>
      <w:r w:rsidR="00264000" w:rsidRPr="00264000">
        <w:rPr>
          <w:rFonts w:ascii="Calibri" w:cs="Calibri" w:hAnsi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cs="Calibri" w:hAnsi="Calibri"/>
          <w:sz w:val="24"/>
          <w:szCs w:val="24"/>
        </w:rPr>
        <w:t xml:space="preserve">specific </w:t>
      </w:r>
      <w:r w:rsidR="00264000" w:rsidRPr="00264000">
        <w:rPr>
          <w:rFonts w:ascii="Calibri" w:cs="Calibri" w:hAnsi="Calibri"/>
          <w:sz w:val="24"/>
          <w:szCs w:val="24"/>
        </w:rPr>
        <w:t>project.</w:t>
      </w:r>
      <w:r w:rsidRPr="00264000">
        <w:rPr>
          <w:rFonts w:ascii="Calibri" w:cs="Calibri" w:hAnsi="Calibri"/>
          <w:sz w:val="24"/>
          <w:szCs w:val="24"/>
        </w:rPr>
        <w:t xml:space="preserve"> </w:t>
      </w:r>
    </w:p>
    <w:p w:rsidR="00264000" w:rsidRDefault="00BA624C" w:rsidP="003E2E35" w:rsidRPr="00DD5879">
      <w:pPr>
        <w:spacing w:before="9"/>
        <w:rPr>
          <w:b/>
          <w:u w:val="single"/>
          <w:color w:val="00B050"/>
          <w:rFonts w:ascii="Calibri" w:cs="Calibri" w:hAnsi="Calibri"/>
          <w:sz w:val="24"/>
          <w:szCs w:val="24"/>
        </w:rPr>
      </w:pPr>
      <w:r w:rsidRPr="00C03D07">
        <w:rPr>
          <w:b/>
          <w:u w:val="single"/>
          <w:color w:val="00B050"/>
          <w:rFonts w:ascii="Calibri" w:cs="Calibri" w:hAnsi="Calibri"/>
          <w:sz w:val="24"/>
          <w:szCs w:val="24"/>
        </w:rPr>
        <w:t xml:space="preserve"> </w:t>
      </w:r>
    </w:p>
    <w:p w:rsidR="00BD0E04" w:rsidRDefault="00BD0E04" w:rsidP="00335914">
      <w:pPr>
        <w:outlineLvl w:val="0"/>
        <w:jc w:val="center"/>
        <w:spacing w:before="9"/>
        <w:rPr>
          <w:b/>
          <w:u w:val="single"/>
          <w:color w:val="C0504D"/>
          <w:rFonts w:ascii="Calibri" w:cs="Calibri" w:hAnsi="Calibri"/>
          <w:sz w:val="24"/>
          <w:szCs w:val="24"/>
        </w:rPr>
      </w:pPr>
      <w:r w:rsidRPr="00C1676B">
        <w:rPr>
          <w:b/>
          <w:u w:val="single"/>
          <w:color w:val="C0504D"/>
          <w:rFonts w:ascii="Calibri" w:cs="Calibri" w:hAnsi="Calibri"/>
          <w:sz w:val="24"/>
          <w:szCs w:val="24"/>
        </w:rPr>
        <w:t>MOVING EXPENSES</w:t>
      </w:r>
    </w:p>
    <w:p w:rsidR="00C1676B" w:rsidRDefault="00C1676B" w:rsidP="003E2E35" w:rsidRPr="00C1676B">
      <w:pPr>
        <w:spacing w:before="9"/>
        <w:rPr>
          <w:b/>
          <w:u w:val="single"/>
          <w:color w:val="C0504D"/>
          <w:rFonts w:ascii="Calibri" w:cs="Calibri" w:hAnsi="Calibri"/>
          <w:sz w:val="24"/>
          <w:szCs w:val="24"/>
        </w:rPr>
      </w:pPr>
    </w:p>
    <w:p w:rsidR="00B95496" w:rsidRDefault="00B95496" w:rsidP="003E2E35" w:rsidRPr="00B95496">
      <w:pPr>
        <w:spacing w:before="9"/>
        <w:rPr>
          <w:b/>
          <w:u w:val="single"/>
          <w:rFonts w:ascii="Calibri" w:cs="Calibri" w:hAnsi="Calibri"/>
          <w:sz w:val="24"/>
          <w:szCs w:val="24"/>
        </w:rPr>
      </w:pPr>
      <w:r w:rsidRPr="00B95496">
        <w:rPr>
          <w:b/>
          <w:u w:val="single"/>
          <w:rFonts w:ascii="Calibri" w:cs="Calibri" w:hAnsi="Calibri"/>
          <w:sz w:val="24"/>
          <w:szCs w:val="24"/>
        </w:rPr>
        <w:t>(Eligible expenditure: Airfare+Tranfortation charges+ Onward meals and tips temporary lodging and Boarding to the extent not reimbursed by your Employer)</w:t>
      </w:r>
    </w:p>
    <w:p w:rsidR="00BD0E04" w:rsidRDefault="00BD0E04" w:rsidP="003E2E35" w:rsidRPr="00B95496">
      <w:pPr>
        <w:spacing w:before="9"/>
        <w:rPr>
          <w:b/>
          <w:u w:val="single"/>
          <w:color w:val="00B050"/>
          <w:rFonts w:ascii="Calibri" w:cs="Calibri" w:hAnsi="Calibri"/>
          <w:sz w:val="2"/>
          <w:szCs w:val="24"/>
        </w:rPr>
      </w:pP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val="4A0"/>
      </w:tblPr>
      <w:tblGrid>
        <w:gridCol w:w="7905"/>
        <w:gridCol w:w="1275"/>
        <w:gridCol w:w="1836"/>
      </w:tblGrid>
      <w:tr w:rsidR="00BD0E04" w:rsidRPr="004B23E9" w:rsidTr="004B23E9">
        <w:tc>
          <w:tcPr>
            <w:shd w:fill="auto" w:color="auto" w:val="clear"/>
            <w:tcW w:w="7905" w:type="dxa"/>
          </w:tcPr>
          <w:p w:rsidR="00BD0E04" w:rsidRDefault="00405FA7" w:rsidP="004B23E9" w:rsidRPr="004B23E9">
            <w:pPr>
              <w:jc w:val="both"/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Description of the relocation</w:t>
            </w:r>
          </w:p>
        </w:tc>
        <w:tc>
          <w:tcPr>
            <w:shd w:fill="auto" w:color="auto" w:val="clear"/>
            <w:tcW w:w="1275" w:type="dxa"/>
          </w:tcPr>
          <w:p w:rsidR="00BD0E04" w:rsidRDefault="00B95496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Distance</w:t>
            </w:r>
          </w:p>
        </w:tc>
        <w:tc>
          <w:tcPr>
            <w:shd w:fill="auto" w:color="auto" w:val="clear"/>
            <w:tcW w:w="1836" w:type="dxa"/>
          </w:tcPr>
          <w:p w:rsidR="00BD0E04" w:rsidRDefault="00405FA7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shd w:fill="auto" w:color="auto" w:val="clear"/>
            <w:tcW w:w="7905" w:type="dxa"/>
          </w:tcPr>
          <w:p w:rsidR="00BD0E04" w:rsidRDefault="00405FA7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cs="Calibri" w:hAnsi="Calibri"/>
                <w:sz w:val="24"/>
                <w:szCs w:val="24"/>
              </w:rPr>
              <w:t>-</w:t>
            </w:r>
            <w:r w:rsidRPr="004B23E9">
              <w:rPr>
                <w:rFonts w:ascii="Calibri" w:cs="Calibri" w:hAnsi="Calibri"/>
                <w:sz w:val="24"/>
                <w:szCs w:val="24"/>
              </w:rPr>
              <w:t>201</w:t>
            </w:r>
            <w:r w:rsidR="001E5897">
              <w:rPr>
                <w:rFonts w:ascii="Calibri" w:cs="Calibri" w:hAnsi="Calibri"/>
                <w:sz w:val="24"/>
                <w:szCs w:val="24"/>
              </w:rPr>
              <w:t>7</w:t>
            </w:r>
          </w:p>
        </w:tc>
        <w:tc>
          <w:tcPr>
            <w:shd w:fill="auto" w:color="auto" w:val="clear"/>
            <w:tcW w:w="1275" w:type="dxa"/>
          </w:tcPr>
          <w:p w:rsidR="00BD0E04" w:rsidRDefault="00BD0E04" w:rsidP="004B23E9" w:rsidRPr="004B23E9">
            <w:pPr>
              <w:spacing w:before="9"/>
              <w:rPr>
                <w:u w:val="single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836" w:type="dxa"/>
          </w:tcPr>
          <w:p w:rsidR="00BD0E04" w:rsidRDefault="00BD0E04" w:rsidP="004B23E9" w:rsidRPr="004B23E9">
            <w:pPr>
              <w:spacing w:before="9"/>
              <w:rPr>
                <w:u w:val="single"/>
                <w:rFonts w:ascii="Calibri" w:cs="Calibri" w:hAnsi="Calibri"/>
                <w:sz w:val="24"/>
                <w:szCs w:val="24"/>
              </w:rPr>
            </w:pPr>
          </w:p>
        </w:tc>
      </w:tr>
      <w:tr w:rsidR="00BD0E04" w:rsidRPr="004B23E9" w:rsidTr="004B23E9">
        <w:tc>
          <w:tcPr>
            <w:shd w:fill="auto" w:color="auto" w:val="clear"/>
            <w:tcW w:w="7905" w:type="dxa"/>
          </w:tcPr>
          <w:p w:rsidR="00BD0E04" w:rsidRDefault="00405FA7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cs="Calibri" w:hAnsi="Calibri"/>
                <w:sz w:val="24"/>
                <w:szCs w:val="24"/>
              </w:rPr>
              <w:t>7</w:t>
            </w:r>
          </w:p>
        </w:tc>
        <w:tc>
          <w:tcPr>
            <w:shd w:fill="auto" w:color="auto" w:val="clear"/>
            <w:tcW w:w="1275" w:type="dxa"/>
          </w:tcPr>
          <w:p w:rsidR="00BD0E04" w:rsidRDefault="00BD0E04" w:rsidP="004B23E9" w:rsidRPr="004B23E9">
            <w:pPr>
              <w:spacing w:before="9"/>
              <w:rPr>
                <w:u w:val="single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836" w:type="dxa"/>
          </w:tcPr>
          <w:p w:rsidR="00BD0E04" w:rsidRDefault="00BD0E04" w:rsidP="004B23E9" w:rsidRPr="004B23E9">
            <w:pPr>
              <w:spacing w:before="9"/>
              <w:rPr>
                <w:u w:val="single"/>
                <w:rFonts w:ascii="Calibri" w:cs="Calibri" w:hAnsi="Calibri"/>
                <w:sz w:val="24"/>
                <w:szCs w:val="24"/>
              </w:rPr>
            </w:pPr>
          </w:p>
        </w:tc>
      </w:tr>
      <w:tr w:rsidR="00BD0E04" w:rsidRPr="004B23E9" w:rsidTr="004B23E9">
        <w:tc>
          <w:tcPr>
            <w:shd w:fill="auto" w:color="auto" w:val="clear"/>
            <w:tcW w:w="7905" w:type="dxa"/>
          </w:tcPr>
          <w:p w:rsidR="00BD0E04" w:rsidRDefault="00405FA7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cs="Calibri" w:hAnsi="Calibri"/>
                <w:sz w:val="24"/>
                <w:szCs w:val="24"/>
              </w:rPr>
              <w:t>Employer</w:t>
            </w:r>
            <w:r w:rsidRPr="004B23E9">
              <w:rPr>
                <w:rFonts w:ascii="Calibri" w:cs="Calibri" w:hAnsi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cs="Calibri" w:hAnsi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cs="Calibri" w:hAnsi="Calibri"/>
                <w:sz w:val="24"/>
                <w:szCs w:val="24"/>
              </w:rPr>
              <w:t>7</w:t>
            </w:r>
          </w:p>
        </w:tc>
        <w:tc>
          <w:tcPr>
            <w:shd w:fill="auto" w:color="auto" w:val="clear"/>
            <w:tcW w:w="1275" w:type="dxa"/>
          </w:tcPr>
          <w:p w:rsidR="00BD0E04" w:rsidRDefault="00BD0E04" w:rsidP="004B23E9" w:rsidRPr="004B23E9">
            <w:pPr>
              <w:spacing w:before="9"/>
              <w:rPr>
                <w:u w:val="single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836" w:type="dxa"/>
          </w:tcPr>
          <w:p w:rsidR="00BD0E04" w:rsidRDefault="00BD0E04" w:rsidP="004B23E9" w:rsidRPr="004B23E9">
            <w:pPr>
              <w:spacing w:before="9"/>
              <w:rPr>
                <w:u w:val="single"/>
                <w:rFonts w:ascii="Calibri" w:cs="Calibri" w:hAnsi="Calibri"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b/>
          <w:u w:val="single"/>
          <w:color w:val="00B050"/>
          <w:rFonts w:ascii="Calibri" w:cs="Calibri" w:hAnsi="Calibri"/>
          <w:sz w:val="10"/>
          <w:szCs w:val="24"/>
        </w:rPr>
      </w:pPr>
    </w:p>
    <w:p w:rsidR="001E5897" w:rsidRDefault="001E5897" w:rsidP="003E2E35" w:rsidRPr="008A20BA">
      <w:pPr>
        <w:spacing w:before="9"/>
        <w:rPr>
          <w:b/>
          <w:u w:val="single"/>
          <w:color w:val="00B050"/>
          <w:rFonts w:ascii="Calibri" w:cs="Calibri" w:hAnsi="Calibri"/>
          <w:sz w:val="10"/>
          <w:szCs w:val="24"/>
        </w:rPr>
      </w:pPr>
    </w:p>
    <w:p w:rsidR="008A20BA" w:rsidRDefault="008A20BA" w:rsidP="003E2E35" w:rsidRPr="008A20BA">
      <w:pPr>
        <w:spacing w:before="9"/>
        <w:rPr>
          <w:lang w:val="en-IN"/>
          <w:b/>
          <w:u w:val="single"/>
          <w:color w:val="00B050"/>
          <w:rFonts w:ascii="Calibri" w:cs="Calibri" w:hAnsi="Calibri"/>
          <w:sz w:val="4"/>
          <w:szCs w:val="24"/>
        </w:rPr>
      </w:pPr>
    </w:p>
    <w:p w:rsidR="00B95496" w:rsidRDefault="00B95496" w:rsidP="00C82D37" w:rsidRPr="00C1676B">
      <w:pPr>
        <w:outlineLvl w:val="0"/>
        <w:jc w:val="center"/>
        <w:ind w:left="100"/>
        <w:spacing w:before="23"/>
        <w:tabs>
          <w:tab w:val="left" w:pos="11620"/>
        </w:tabs>
        <w:rPr>
          <w:color w:val="943634"/>
          <w:rFonts w:ascii="Calibri" w:cs="Calibri" w:hAnsi="Calibri"/>
          <w:sz w:val="24"/>
          <w:szCs w:val="24"/>
        </w:rPr>
      </w:pPr>
      <w:r w:rsidRPr="00C1676B">
        <w:rPr>
          <w:spacing w:val="-3"/>
          <w:w w:val="79"/>
          <w:position w:val="-1"/>
          <w:b/>
          <w:u w:val="single"/>
          <w:color w:val="943634"/>
          <w:rFonts w:ascii="Calibri" w:cs="Calibri" w:eastAsia="Arial" w:hAnsi="Calibri"/>
          <w:sz w:val="24"/>
          <w:szCs w:val="24"/>
        </w:rPr>
        <w:t>ITEMIZE</w:t>
        <w:lastRenderedPageBreak/>
      </w:r>
      <w:r w:rsidRPr="00C1676B">
        <w:rPr>
          <w:w w:val="79"/>
          <w:position w:val="-1"/>
          <w:b/>
          <w:u w:val="single"/>
          <w:color w:val="943634"/>
          <w:rFonts w:ascii="Calibri" w:cs="Calibri" w:eastAsia="Arial" w:hAnsi="Calibri"/>
          <w:sz w:val="24"/>
          <w:szCs w:val="24"/>
        </w:rPr>
        <w:t>D</w:t>
      </w:r>
      <w:r w:rsidRPr="00C1676B">
        <w:rPr>
          <w:spacing w:val="-23"/>
          <w:position w:val="-1"/>
          <w:b/>
          <w:u w:val="single"/>
          <w:color w:val="943634"/>
          <w:rFonts w:ascii="Calibri" w:cs="Calibri" w:eastAsia="Arial" w:hAnsi="Calibri"/>
          <w:sz w:val="24"/>
          <w:szCs w:val="24"/>
        </w:rPr>
        <w:t xml:space="preserve"> </w:t>
      </w:r>
      <w:r w:rsidRPr="00C1676B">
        <w:rPr>
          <w:spacing w:val="-3"/>
          <w:w w:val="79"/>
          <w:position w:val="-1"/>
          <w:b/>
          <w:u w:val="single"/>
          <w:color w:val="943634"/>
          <w:rFonts w:ascii="Calibri" w:cs="Calibri" w:eastAsia="Arial" w:hAnsi="Calibri"/>
          <w:sz w:val="24"/>
          <w:szCs w:val="24"/>
        </w:rPr>
        <w:t>DEDUCTION</w:t>
      </w:r>
      <w:r w:rsidRPr="00C1676B">
        <w:rPr>
          <w:spacing w:val="16"/>
          <w:w w:val="79"/>
          <w:position w:val="-1"/>
          <w:b/>
          <w:u w:val="single"/>
          <w:color w:val="943634"/>
          <w:rFonts w:ascii="Calibri" w:cs="Calibri" w:eastAsia="Arial" w:hAnsi="Calibri"/>
          <w:sz w:val="24"/>
          <w:szCs w:val="24"/>
        </w:rPr>
        <w:t>S</w:t>
      </w:r>
      <w:r w:rsidRPr="00C1676B">
        <w:rPr>
          <w:spacing w:val="16"/>
          <w:w w:val="79"/>
          <w:position w:val="-1"/>
          <w:b/>
          <w:color w:val="943634"/>
          <w:rFonts w:ascii="Calibri" w:cs="Calibri" w:eastAsia="Arial" w:hAnsi="Calibri"/>
          <w:sz w:val="24"/>
          <w:szCs w:val="24"/>
        </w:rPr>
        <w:t xml:space="preserve"> – </w:t>
      </w:r>
      <w:r w:rsidRPr="00C1676B">
        <w:rPr>
          <w:spacing w:val="16"/>
          <w:w w:val="79"/>
          <w:position w:val="-1"/>
          <w:b/>
          <w:u w:val="single"/>
          <w:color w:val="943634"/>
          <w:rFonts w:ascii="Calibri" w:cs="Calibri" w:eastAsia="Arial" w:hAnsi="Calibri"/>
          <w:sz w:val="24"/>
          <w:szCs w:val="24"/>
        </w:rPr>
        <w:t>Schedule A</w:t>
      </w:r>
    </w:p>
    <w:p w:rsidR="00B95496" w:rsidRDefault="00B95496" w:rsidP="00B95496" w:rsidRPr="00C1676B">
      <w:pPr>
        <w:jc w:val="center"/>
        <w:ind w:left="100"/>
        <w:spacing w:before="23"/>
        <w:tabs>
          <w:tab w:val="left" w:pos="11620"/>
        </w:tabs>
        <w:rPr>
          <w:u w:val="single"/>
          <w:color w:val="4F6228"/>
          <w:rFonts w:ascii="Calibri" w:cs="Calibri" w:hAnsi="Calibri"/>
          <w:sz w:val="24"/>
          <w:szCs w:val="24"/>
        </w:rPr>
      </w:pPr>
      <w:r w:rsidRPr="00C1676B"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  <w:t>Medical Expenses:</w:t>
      </w: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val="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Default="00B95496" w:rsidP="004B23E9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Default="00B95496" w:rsidP="004B23E9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Default="00B95496" w:rsidP="004B23E9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Default="00B95496" w:rsidP="004B23E9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Default="00B95496" w:rsidP="004B23E9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Default="00B95496" w:rsidP="004B23E9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Default="008A20BA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Default="008A20BA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Default="008A20BA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Default="008A20BA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Default="008A20BA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Default="008A20BA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B95496" w:rsidRDefault="00B95496" w:rsidP="008A20BA" w:rsidRPr="00C1676B">
      <w:pPr>
        <w:ind w:left="4320"/>
        <w:ind w:firstLine="720"/>
        <w:spacing w:before="9"/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</w:pPr>
      <w:r w:rsidRPr="00C1676B"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  <w:t>Taxes Paid: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Look w:val="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Default="008A20BA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Default="008A20BA" w:rsidP="001E589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Additional State taxes p</w:t>
            </w:r>
            <w:r w:rsidR="00B95496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aid while filing last year taxes (TY</w:t>
            </w:r>
            <w:r w:rsidR="00BC729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2017</w:t>
            </w:r>
            <w:r w:rsidR="00B95496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B95496" w:rsidRDefault="00B95496" w:rsidP="00B95496" w:rsidRPr="00264000">
      <w:pPr>
        <w:jc w:val="center"/>
        <w:spacing w:before="9"/>
        <w:rPr>
          <w:spacing w:val="-3"/>
          <w:w w:val="79"/>
          <w:position w:val="-1"/>
          <w:b/>
          <w:u w:val="single"/>
          <w:color w:val="00B0F0"/>
          <w:rFonts w:ascii="Calibri" w:cs="Calibri" w:eastAsia="Arial" w:hAnsi="Calibri"/>
          <w:sz w:val="2"/>
          <w:szCs w:val="24"/>
        </w:rPr>
      </w:pPr>
    </w:p>
    <w:p w:rsidR="00B95496" w:rsidRDefault="008A20BA" w:rsidP="00C82D37" w:rsidRPr="00C1676B">
      <w:pPr>
        <w:outlineLvl w:val="0"/>
        <w:ind w:left="3600"/>
        <w:ind w:firstLine="720"/>
        <w:spacing w:before="9"/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</w:pPr>
      <w:r>
        <w:rPr>
          <w:spacing w:val="-3"/>
          <w:w w:val="79"/>
          <w:position w:val="-1"/>
          <w:b/>
          <w:u w:val="single"/>
          <w:color w:val="00B0F0"/>
          <w:rFonts w:ascii="Calibri" w:cs="Calibri" w:eastAsia="Arial" w:hAnsi="Calibri"/>
          <w:sz w:val="24"/>
          <w:szCs w:val="24"/>
        </w:rPr>
        <w:t xml:space="preserve"> </w:t>
      </w:r>
      <w:r w:rsidR="00B95496" w:rsidRPr="00C1676B"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  <w:t>Home Mortgage Interest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Look w:val="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4669B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Home mortgage interest paid in US -</w:t>
            </w:r>
            <w:r w:rsidRPr="00C03D07">
              <w:rPr>
                <w:spacing w:val="-3"/>
                <w:w w:val="79"/>
                <w:position w:val="-1"/>
                <w:b/>
                <w:color w:val="4669B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spacing w:val="-3"/>
                <w:w w:val="79"/>
                <w:position w:val="-1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*</w:t>
            </w:r>
            <w:r w:rsidRPr="00C03D07">
              <w:rPr>
                <w:spacing w:val="-3"/>
                <w:w w:val="79"/>
                <w:position w:val="-1"/>
                <w:b/>
                <w:color w:val="4669B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FORM 1098</w:t>
            </w:r>
            <w:r w:rsidRPr="00C03D07">
              <w:rPr>
                <w:spacing w:val="-3"/>
                <w:w w:val="79"/>
                <w:position w:val="-1"/>
                <w:b/>
                <w:color w:val="4669B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*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Default="00B95496" w:rsidP="004B23E9" w:rsidRPr="00C1676B">
            <w:pPr>
              <w:spacing w:before="9"/>
              <w:rPr>
                <w:b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color w:val="4F6228"/>
                <w:rFonts w:ascii="Calibri" w:cs="Calibri" w:hAnsi="Calibri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Default="00B95496" w:rsidP="004B23E9" w:rsidRPr="00C1676B">
            <w:pPr>
              <w:spacing w:before="9"/>
              <w:rPr>
                <w:b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color w:val="4F6228"/>
                <w:rFonts w:ascii="Calibri" w:cs="Calibri" w:hAnsi="Calibri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8A20BA" w:rsidRDefault="008A20BA" w:rsidP="00B95496" w:rsidRPr="00264000">
      <w:pPr>
        <w:spacing w:before="9"/>
        <w:rPr>
          <w:rFonts w:ascii="Calibri" w:cs="Calibri" w:hAnsi="Calibri"/>
          <w:sz w:val="2"/>
          <w:szCs w:val="24"/>
        </w:rPr>
      </w:pPr>
    </w:p>
    <w:p w:rsidR="00E059E1" w:rsidRDefault="00E059E1" w:rsidP="00B95496" w:rsidRPr="00264000">
      <w:pPr>
        <w:spacing w:before="9"/>
        <w:rPr>
          <w:rFonts w:ascii="Calibri" w:cs="Calibri" w:hAnsi="Calibri"/>
          <w:sz w:val="2"/>
          <w:szCs w:val="24"/>
        </w:rPr>
      </w:pPr>
    </w:p>
    <w:p w:rsidR="008A20BA" w:rsidRDefault="008A20BA" w:rsidP="00B95496" w:rsidRPr="00E059E1">
      <w:pPr>
        <w:spacing w:before="9"/>
        <w:rPr>
          <w:rFonts w:ascii="Calibri" w:cs="Calibri" w:hAnsi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Look w:val="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gridSpan w:val="6"/>
            <w:tcW w:w="10894" w:type="dxa"/>
          </w:tcPr>
          <w:p w:rsidR="00B95496" w:rsidRDefault="00B95496" w:rsidP="004B23E9" w:rsidRPr="00C1676B">
            <w:pPr>
              <w:jc w:val="center"/>
              <w:spacing w:before="9"/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Default="00B95496" w:rsidP="004B23E9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color w:val="002060"/>
                <w:rFonts w:ascii="Calibri" w:cs="Calibri" w:hAnsi="Calibri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Default="00B95496" w:rsidP="004B23E9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color w:val="002060"/>
                <w:rFonts w:ascii="Calibri" w:cs="Calibri" w:hAnsi="Calibri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Default="00B95496" w:rsidP="004B23E9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color w:val="002060"/>
                <w:rFonts w:ascii="Calibri" w:cs="Calibri" w:hAnsi="Calibri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Default="008A20BA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softHyphen/>
            </w:r>
            <w:r>
              <w:rPr>
                <w:rFonts w:ascii="Calibri" w:cs="Calibri" w:hAnsi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gridSpan w:val="6"/>
            <w:tcW w:w="10894" w:type="dxa"/>
          </w:tcPr>
          <w:p w:rsidR="00B95496" w:rsidRDefault="00B95496" w:rsidP="004B23E9" w:rsidRPr="00C03D07">
            <w:pPr>
              <w:spacing w:before="9"/>
              <w:rPr>
                <w:b/>
                <w:color w:val="FF000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>Note</w:t>
            </w:r>
            <w:r w:rsidRPr="00C03D07">
              <w:rPr>
                <w:color w:val="FF0000"/>
                <w:rFonts w:ascii="Calibri" w:cs="Calibri" w:hAnsi="Calibri"/>
                <w:sz w:val="24"/>
                <w:szCs w:val="24"/>
              </w:rPr>
              <w:t xml:space="preserve">: </w:t>
            </w:r>
            <w:r w:rsidRPr="00C03D07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>1) Cash Contribution more than $ 250 receipts are Mandatory</w:t>
            </w:r>
          </w:p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C03D07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Default="00B95496" w:rsidP="00B95496" w:rsidRPr="00264000">
      <w:pPr>
        <w:spacing w:before="9"/>
        <w:rPr>
          <w:rFonts w:ascii="Calibri" w:cs="Calibri" w:hAnsi="Calibri"/>
          <w:sz w:val="2"/>
          <w:szCs w:val="24"/>
        </w:rPr>
      </w:pPr>
    </w:p>
    <w:tbl>
      <w:tblPr>
        <w:tblW w:w="10898" w:type="dxa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val="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gridSpan w:val="7"/>
            <w:shd w:fill="auto" w:color="auto" w:val="clear"/>
            <w:tcW w:w="10898" w:type="dxa"/>
          </w:tcPr>
          <w:p w:rsidR="00B95496" w:rsidRDefault="00B95496" w:rsidP="004B23E9" w:rsidRPr="00C1676B">
            <w:pPr>
              <w:jc w:val="center"/>
              <w:spacing w:before="9"/>
              <w:rPr>
                <w:u w:val="single"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shd w:fill="auto" w:color="auto" w:val="clear"/>
            <w:tcW w:w="130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231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Name of the Vehicle</w:t>
            </w:r>
          </w:p>
        </w:tc>
        <w:tc>
          <w:tcPr>
            <w:shd w:fill="auto" w:color="auto" w:val="clear"/>
            <w:tcW w:w="1186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Make &amp; Model</w:t>
            </w:r>
          </w:p>
        </w:tc>
        <w:tc>
          <w:tcPr>
            <w:shd w:fill="auto" w:color="auto" w:val="clear"/>
            <w:tcW w:w="1971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Total miles driven in year 201</w:t>
            </w:r>
            <w:r w:rsidR="00C82D3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7</w:t>
            </w:r>
          </w:p>
        </w:tc>
        <w:tc>
          <w:tcPr>
            <w:shd w:fill="auto" w:color="auto" w:val="clear"/>
            <w:tcW w:w="2070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One-way distance from Home to Office</w:t>
            </w:r>
          </w:p>
        </w:tc>
        <w:tc>
          <w:tcPr>
            <w:shd w:fill="auto" w:color="auto" w:val="clear"/>
            <w:tcW w:w="1530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Parking and toll</w:t>
            </w:r>
          </w:p>
        </w:tc>
        <w:tc>
          <w:tcPr>
            <w:shd w:fill="auto" w:color="auto" w:val="clear"/>
            <w:tcW w:w="1610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shd w:fill="auto" w:color="auto" w:val="clear"/>
            <w:tcW w:w="1300" w:type="dxa"/>
          </w:tcPr>
          <w:p w:rsidR="00B95496" w:rsidRDefault="00B95496" w:rsidP="004B23E9" w:rsidRPr="00C03D07">
            <w:pPr>
              <w:spacing w:before="9"/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Taxpayer</w:t>
            </w:r>
          </w:p>
        </w:tc>
        <w:tc>
          <w:tcPr>
            <w:shd w:fill="auto" w:color="auto" w:val="clear"/>
            <w:tcW w:w="123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86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97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207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53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61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shd w:fill="auto" w:color="auto" w:val="clear"/>
            <w:tcW w:w="1300" w:type="dxa"/>
          </w:tcPr>
          <w:p w:rsidR="00B95496" w:rsidRDefault="00B95496" w:rsidP="004B23E9" w:rsidRPr="00C03D07">
            <w:pPr>
              <w:spacing w:before="9"/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Taxpayer</w:t>
            </w:r>
          </w:p>
        </w:tc>
        <w:tc>
          <w:tcPr>
            <w:shd w:fill="auto" w:color="auto" w:val="clear"/>
            <w:tcW w:w="123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86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97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207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53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61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shd w:fill="auto" w:color="auto" w:val="clear"/>
            <w:tcW w:w="1300" w:type="dxa"/>
          </w:tcPr>
          <w:p w:rsidR="00B95496" w:rsidRDefault="00B95496" w:rsidP="004B23E9" w:rsidRPr="00C03D07">
            <w:pPr>
              <w:spacing w:before="9"/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Spouse</w:t>
            </w:r>
          </w:p>
        </w:tc>
        <w:tc>
          <w:tcPr>
            <w:shd w:fill="auto" w:color="auto" w:val="clear"/>
            <w:tcW w:w="123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86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97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207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53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61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jc w:val="center"/>
        <w:spacing w:before="9"/>
        <w:rPr>
          <w:b/>
          <w:color w:val="00B050"/>
          <w:rFonts w:ascii="Calibri" w:cs="Calibri" w:hAnsi="Calibri"/>
          <w:sz w:val="8"/>
          <w:szCs w:val="24"/>
        </w:rPr>
      </w:pPr>
    </w:p>
    <w:p w:rsidR="001E5897" w:rsidRDefault="001E5897" w:rsidP="00B95496">
      <w:pPr>
        <w:jc w:val="center"/>
        <w:spacing w:before="9"/>
        <w:rPr>
          <w:b/>
          <w:color w:val="00B050"/>
          <w:rFonts w:ascii="Calibri" w:cs="Calibri" w:hAnsi="Calibri"/>
          <w:sz w:val="8"/>
          <w:szCs w:val="24"/>
        </w:rPr>
      </w:pPr>
    </w:p>
    <w:p w:rsidR="001E5897" w:rsidRDefault="001E5897" w:rsidP="00B95496">
      <w:pPr>
        <w:jc w:val="center"/>
        <w:spacing w:before="9"/>
        <w:rPr>
          <w:b/>
          <w:color w:val="00B050"/>
          <w:rFonts w:ascii="Calibri" w:cs="Calibri" w:hAnsi="Calibri"/>
          <w:sz w:val="8"/>
          <w:szCs w:val="24"/>
        </w:rPr>
      </w:pPr>
    </w:p>
    <w:p w:rsidR="001E5897" w:rsidRDefault="001E5897" w:rsidP="00B95496">
      <w:pPr>
        <w:jc w:val="center"/>
        <w:spacing w:before="9"/>
        <w:rPr>
          <w:b/>
          <w:color w:val="00B050"/>
          <w:rFonts w:ascii="Calibri" w:cs="Calibri" w:hAnsi="Calibri"/>
          <w:sz w:val="8"/>
          <w:szCs w:val="24"/>
        </w:rPr>
      </w:pPr>
    </w:p>
    <w:p w:rsidR="001E5897" w:rsidRDefault="001E5897" w:rsidP="00B95496" w:rsidRPr="00820F53">
      <w:pPr>
        <w:jc w:val="center"/>
        <w:spacing w:before="9"/>
        <w:rPr>
          <w:b/>
          <w:color w:val="00B050"/>
          <w:rFonts w:ascii="Calibri" w:cs="Calibri" w:hAnsi="Calibri"/>
          <w:sz w:val="8"/>
          <w:szCs w:val="24"/>
        </w:rPr>
      </w:pPr>
    </w:p>
    <w:p w:rsidR="00B95496" w:rsidRDefault="00B95496" w:rsidP="00C82D37" w:rsidRPr="00C1676B">
      <w:pPr>
        <w:outlineLvl w:val="0"/>
        <w:jc w:val="center"/>
        <w:spacing w:before="9"/>
        <w:rPr>
          <w:b/>
          <w:color w:val="4F6228"/>
          <w:rFonts w:ascii="Calibri" w:cs="Calibri" w:hAnsi="Calibri"/>
          <w:sz w:val="24"/>
          <w:szCs w:val="24"/>
        </w:rPr>
      </w:pPr>
      <w:r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>Business Assets purchased</w:t>
      </w:r>
      <w:r w:rsidRPr="00C1676B">
        <w:rPr>
          <w:b/>
          <w:color w:val="4F6228"/>
          <w:rFonts w:ascii="Calibri" w:cs="Calibri" w:hAnsi="Calibri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Look w:val="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Name of the Asset Purchased in 201</w:t>
              <w:lastRenderedPageBreak/>
            </w:r>
            <w:r w:rsidR="001E589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color w:val="002060"/>
                <w:rFonts w:ascii="Calibri" w:cs="Calibri" w:eastAsia="Arial" w:hAnsi="Calibri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Default="00B95496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Default="00B95496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Default="00B95496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color w:val="002060"/>
                <w:rFonts w:ascii="Calibri" w:cs="Calibri" w:eastAsia="Arial" w:hAnsi="Calibri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Default="00B95496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Default="00B95496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Default="00B95496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Default="00B95496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Default="00B95496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Default="00B95496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Default="00B95496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Default="00B95496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Default="00B95496" w:rsidP="004B23E9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</w:tbl>
    <w:p w:rsidR="00B95496" w:rsidRDefault="00B95496" w:rsidP="00B95496" w:rsidRPr="00C03D07">
      <w:pPr>
        <w:spacing w:before="9"/>
        <w:rPr>
          <w:rFonts w:ascii="Calibri" w:cs="Calibri" w:hAnsi="Calibri"/>
          <w:sz w:val="24"/>
          <w:szCs w:val="24"/>
        </w:rPr>
      </w:pP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Look w:val="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gridSpan w:val="6"/>
            <w:tcW w:w="10879" w:type="dxa"/>
          </w:tcPr>
          <w:p w:rsidR="00B95496" w:rsidRDefault="00B95496" w:rsidP="004B23E9" w:rsidRPr="00C1676B">
            <w:pPr>
              <w:jc w:val="center"/>
              <w:spacing w:before="9"/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Default="00FB7CC2" w:rsidP="004B23E9" w:rsidRPr="00C03D07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264000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Default="00B95496" w:rsidP="004B23E9" w:rsidRPr="00C03D07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Default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Default="00E059E1" w:rsidP="004B23E9" w:rsidRPr="00C03D07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Default="00E059E1" w:rsidP="004B23E9" w:rsidRPr="00C03D07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Default="00E059E1" w:rsidP="004B23E9" w:rsidRPr="00C03D07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Default="00E059E1" w:rsidP="004B23E9" w:rsidRPr="00C03D07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Default="00E059E1" w:rsidP="004B23E9" w:rsidRPr="00C03D07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Default="00E059E1" w:rsidP="004B23E9" w:rsidRPr="00264000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264000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Default="00E059E1" w:rsidP="004B23E9" w:rsidRPr="00C03D07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Default="00E059E1" w:rsidP="004B23E9" w:rsidRPr="00264000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264000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Default="00E059E1" w:rsidP="004B23E9" w:rsidRPr="00264000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264000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Default="00E059E1" w:rsidP="004B23E9" w:rsidRPr="00C03D07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Default="00FB7CC2" w:rsidP="004B23E9" w:rsidRPr="00264000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Default="00E059E1" w:rsidP="004B23E9" w:rsidRPr="00264000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Pr="00264000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Any other expenses</w:t>
            </w:r>
            <w:r w:rsidR="00B56012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Default="00E059E1" w:rsidP="004B23E9" w:rsidRPr="00C03D07">
            <w:pPr>
              <w:spacing w:before="9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Default="00E059E1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Default="00E059E1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jc w:val="both"/>
        <w:ind w:left="720"/>
        <w:ind w:hanging="720"/>
        <w:spacing w:before="9"/>
        <w:rPr>
          <w:b/>
          <w:rFonts w:ascii="Calibri" w:cs="Calibri" w:hAnsi="Calibri"/>
          <w:sz w:val="24"/>
          <w:szCs w:val="24"/>
        </w:rPr>
      </w:pPr>
    </w:p>
    <w:p w:rsidR="00E059E1" w:rsidRDefault="006551C6" w:rsidP="006551C6" w:rsidRPr="006551C6">
      <w:pPr>
        <w:jc w:val="both"/>
        <w:ind w:left="720"/>
        <w:ind w:hanging="720"/>
        <w:spacing w:before="9"/>
        <w:rPr>
          <w:b/>
          <w:rFonts w:ascii="Calibri" w:cs="Calibri" w:hAnsi="Calibri"/>
          <w:sz w:val="24"/>
          <w:szCs w:val="24"/>
        </w:rPr>
      </w:pPr>
      <w:r w:rsidRPr="006551C6">
        <w:rPr>
          <w:b/>
          <w:rFonts w:ascii="Calibri" w:cs="Calibri" w:hAnsi="Calibri"/>
          <w:sz w:val="24"/>
          <w:szCs w:val="24"/>
        </w:rPr>
        <w:t>Note:</w:t>
      </w:r>
      <w:r w:rsidR="00EF7F62">
        <w:rPr>
          <w:b/>
          <w:rFonts w:ascii="Calibri" w:cs="Calibri" w:hAnsi="Calibri"/>
          <w:sz w:val="24"/>
          <w:szCs w:val="24"/>
        </w:rPr>
        <w:t xml:space="preserve"> </w:t>
      </w:r>
      <w:r w:rsidR="00E059E1" w:rsidRPr="006551C6">
        <w:rPr>
          <w:b/>
          <w:rFonts w:ascii="Calibri" w:cs="Calibri" w:hAnsi="Calibri"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b/>
          <w:rFonts w:ascii="Calibri" w:cs="Calibri" w:hAnsi="Calibri"/>
          <w:sz w:val="24"/>
          <w:szCs w:val="24"/>
        </w:rPr>
        <w:t xml:space="preserve">And If you have </w:t>
      </w:r>
      <w:r w:rsidR="00820F53" w:rsidRPr="006551C6">
        <w:rPr>
          <w:b/>
          <w:rFonts w:ascii="Calibri" w:cs="Calibri" w:hAnsi="Calibri"/>
          <w:sz w:val="24"/>
          <w:szCs w:val="24"/>
        </w:rPr>
        <w:t>received</w:t>
      </w:r>
      <w:r w:rsidR="00820F53">
        <w:rPr>
          <w:b/>
          <w:rFonts w:ascii="Calibri" w:cs="Calibri" w:hAnsi="Calibri"/>
          <w:sz w:val="24"/>
          <w:szCs w:val="24"/>
        </w:rPr>
        <w:t xml:space="preserve"> </w:t>
      </w:r>
      <w:r w:rsidR="00820F53" w:rsidRPr="00820F53">
        <w:rPr>
          <w:b/>
          <w:rFonts w:ascii="Calibri" w:cs="Calibri" w:hAnsi="Calibri"/>
          <w:sz w:val="24"/>
          <w:szCs w:val="24"/>
        </w:rPr>
        <w:t xml:space="preserve">Per </w:t>
      </w:r>
      <w:r w:rsidRPr="00820F53">
        <w:rPr>
          <w:b/>
          <w:rFonts w:ascii="Calibri" w:cs="Calibri" w:hAnsi="Calibri"/>
          <w:sz w:val="24"/>
          <w:szCs w:val="24"/>
        </w:rPr>
        <w:t>diem allowance</w:t>
      </w:r>
      <w:r w:rsidRPr="006551C6">
        <w:rPr>
          <w:b/>
          <w:rFonts w:ascii="Calibri" w:cs="Calibri" w:hAnsi="Calibri"/>
          <w:sz w:val="24"/>
          <w:szCs w:val="24"/>
        </w:rPr>
        <w:t xml:space="preserve"> from your employer, then you are not</w:t>
      </w:r>
      <w:r w:rsidR="007706AD">
        <w:rPr>
          <w:b/>
          <w:rFonts w:ascii="Calibri" w:cs="Calibri" w:hAnsi="Calibri"/>
          <w:sz w:val="24"/>
          <w:szCs w:val="24"/>
        </w:rPr>
        <w:t>,</w:t>
      </w:r>
      <w:r w:rsidRPr="006551C6">
        <w:rPr>
          <w:b/>
          <w:rFonts w:ascii="Calibri" w:cs="Calibri" w:hAnsi="Calibri"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b/>
          <w:u w:val="single"/>
          <w:color w:val="00B0F0"/>
          <w:rFonts w:ascii="Calibri" w:cs="Calibri" w:hAnsi="Calibri"/>
          <w:sz w:val="24"/>
          <w:szCs w:val="24"/>
        </w:rPr>
      </w:pPr>
    </w:p>
    <w:p w:rsidR="007706AD" w:rsidRDefault="00BC75A1" w:rsidP="00C82D37">
      <w:pPr>
        <w:outlineLvl w:val="0"/>
        <w:ind w:left="360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  <w:r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 xml:space="preserve">HEALTH </w:t>
      </w:r>
      <w:r w:rsidR="00EF7F62"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>INSURANCE:</w:t>
      </w:r>
    </w:p>
    <w:p w:rsidR="002E4C5B" w:rsidRDefault="002E4C5B" w:rsidP="002E4C5B" w:rsidRPr="00C1676B">
      <w:pPr>
        <w:ind w:left="360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val="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Default="007706AD" w:rsidP="004B23E9" w:rsidRPr="00C03D07">
            <w:pPr>
              <w:spacing w:before="9"/>
              <w:rPr>
                <w:b/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Default="007706AD" w:rsidP="004B23E9" w:rsidRPr="00C03D07">
            <w:pPr>
              <w:spacing w:before="9"/>
              <w:rPr>
                <w:b/>
                <w:color w:val="C0000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b/>
                <w:color w:val="00B050"/>
                <w:rFonts w:ascii="Calibri" w:cs="Calibri" w:hAnsi="Calibri"/>
                <w:sz w:val="24"/>
                <w:szCs w:val="24"/>
              </w:rPr>
              <w:t>YES</w:t>
            </w:r>
            <w:r w:rsidRPr="00C03D07">
              <w:rPr>
                <w:b/>
                <w:color w:val="C00000"/>
                <w:rFonts w:ascii="Calibri" w:cs="Calibri" w:hAnsi="Calibri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Default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Default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Default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C03D07">
              <w:rPr>
                <w:b/>
                <w:rFonts w:ascii="Calibri" w:cs="Calibri" w:hAnsi="Calibri"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Default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Default="007706AD" w:rsidP="004B23E9" w:rsidRPr="007706AD">
            <w:pPr>
              <w:spacing w:before="9"/>
              <w:rPr>
                <w:b/>
                <w:rFonts w:ascii="Calibri" w:cs="Calibri" w:hAnsi="Calibri"/>
                <w:sz w:val="2"/>
                <w:szCs w:val="24"/>
              </w:rPr>
            </w:pPr>
          </w:p>
          <w:p w:rsidR="007706AD" w:rsidRDefault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>
              <w:rPr>
                <w:b/>
                <w:rFonts w:ascii="Calibri" w:cs="Calibri" w:hAnsi="Calibri"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b/>
                <w:rFonts w:ascii="Calibri" w:cs="Calibri" w:hAnsi="Calibri"/>
                <w:sz w:val="24"/>
                <w:szCs w:val="24"/>
              </w:rPr>
              <w:t xml:space="preserve">Insurance. Please provide From 1099-HC. </w:t>
            </w:r>
            <w:r>
              <w:rPr>
                <w:b/>
                <w:rFonts w:ascii="Calibri" w:cs="Calibri" w:hAnsi="Calibri"/>
                <w:sz w:val="24"/>
                <w:szCs w:val="24"/>
              </w:rPr>
              <w:t xml:space="preserve"> </w:t>
            </w:r>
          </w:p>
          <w:p w:rsidR="007706AD" w:rsidRDefault="007706AD" w:rsidP="004B23E9" w:rsidRPr="00A91336">
            <w:pPr>
              <w:spacing w:before="9"/>
              <w:rPr>
                <w:b/>
                <w:rFonts w:ascii="Calibri" w:cs="Calibri" w:hAnsi="Calibri"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Default="007706AD" w:rsidP="004B23E9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</w:tbl>
    <w:p w:rsidR="00BA624C" w:rsidRDefault="00BA624C" w:rsidP="003E2E35" w:rsidRPr="00C03D07">
      <w:pPr>
        <w:spacing w:before="9"/>
        <w:rPr>
          <w:b/>
          <w:u w:val="single"/>
          <w:color w:val="00B050"/>
          <w:rFonts w:ascii="Calibri" w:cs="Calibri" w:hAnsi="Calibri"/>
          <w:sz w:val="24"/>
          <w:szCs w:val="24"/>
        </w:rPr>
      </w:pPr>
    </w:p>
    <w:p w:rsidR="00A91336" w:rsidRDefault="00A91336" w:rsidP="00A91336">
      <w:pPr>
        <w:spacing w:before="9"/>
        <w:rPr>
          <w:rFonts w:ascii="Calibri" w:cs="Calibri" w:hAnsi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cs="Calibri" w:hAnsi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cs="Calibri" w:hAnsi="Calibri"/>
          <w:sz w:val="2"/>
          <w:szCs w:val="24"/>
        </w:rPr>
      </w:pPr>
    </w:p>
    <w:p w:rsidR="00820F53" w:rsidRDefault="00820F53" w:rsidP="00A91336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1E5897" w:rsidRDefault="001E5897" w:rsidP="00A91336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1E5897" w:rsidRDefault="001E5897" w:rsidP="00A91336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1E5897" w:rsidRDefault="001E5897" w:rsidP="00A91336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1E5897" w:rsidRDefault="001E5897" w:rsidP="00A91336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1E5897" w:rsidRDefault="001E5897" w:rsidP="00A91336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1E5897" w:rsidRDefault="001E5897" w:rsidP="00A91336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1E5897" w:rsidRDefault="001E5897" w:rsidP="00A91336" w:rsidRPr="00C1676B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820F53" w:rsidRDefault="00820F53" w:rsidP="00A91336" w:rsidRPr="00C1676B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016534" w:rsidRDefault="00016534" w:rsidP="00C82D37">
      <w:pPr>
        <w:outlineLvl w:val="0"/>
        <w:ind w:left="216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p w:rsidR="00016534" w:rsidRDefault="00016534" w:rsidP="00C82D37">
      <w:pPr>
        <w:outlineLvl w:val="0"/>
        <w:ind w:left="216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p w:rsidR="00BA624C" w:rsidRDefault="00820F53" w:rsidP="00C82D37" w:rsidRPr="00C1676B">
      <w:pPr>
        <w:outlineLvl w:val="0"/>
        <w:ind w:left="216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  <w:r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 xml:space="preserve">INVESTMENTS – SALE &amp;PURCHASE OF STOCKS </w:t>
        <w:lastRenderedPageBreak/>
      </w:r>
    </w:p>
    <w:p w:rsidR="00820F53" w:rsidRDefault="00820F53" w:rsidP="003E2E35" w:rsidRPr="00C27558">
      <w:pPr>
        <w:spacing w:before="9"/>
        <w:rPr>
          <w:b/>
          <w:u w:val="single"/>
          <w:rFonts w:ascii="Calibri" w:cs="Calibri" w:hAnsi="Calibri"/>
          <w:sz w:val="24"/>
          <w:szCs w:val="24"/>
        </w:rPr>
      </w:pP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val="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shd w:fill="auto" w:color="auto" w:val="clear"/>
            <w:tcW w:w="1101" w:type="dxa"/>
          </w:tcPr>
          <w:p w:rsidR="00820F53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Purchase Date</w:t>
            </w:r>
          </w:p>
        </w:tc>
        <w:tc>
          <w:tcPr>
            <w:shd w:fill="auto" w:color="auto" w:val="clear"/>
            <w:tcW w:w="1101" w:type="dxa"/>
          </w:tcPr>
          <w:p w:rsidR="00820F53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Description of Stock</w:t>
            </w:r>
          </w:p>
        </w:tc>
        <w:tc>
          <w:tcPr>
            <w:shd w:fill="auto" w:color="auto" w:val="clear"/>
            <w:tcW w:w="1101" w:type="dxa"/>
          </w:tcPr>
          <w:p w:rsidR="00820F53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Qty</w:t>
            </w:r>
          </w:p>
        </w:tc>
        <w:tc>
          <w:tcPr>
            <w:shd w:fill="auto" w:color="auto" w:val="clear"/>
            <w:tcW w:w="1101" w:type="dxa"/>
          </w:tcPr>
          <w:p w:rsidR="00820F53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Rate per Unit</w:t>
            </w:r>
          </w:p>
        </w:tc>
        <w:tc>
          <w:tcPr>
            <w:shd w:fill="auto" w:color="auto" w:val="clear"/>
            <w:tcW w:w="1102" w:type="dxa"/>
          </w:tcPr>
          <w:p w:rsidR="00820F53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Total =Qty*Rate</w:t>
            </w:r>
          </w:p>
        </w:tc>
        <w:tc>
          <w:tcPr>
            <w:shd w:fill="auto" w:color="auto" w:val="clear"/>
            <w:tcW w:w="1102" w:type="dxa"/>
          </w:tcPr>
          <w:p w:rsidR="00820F53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Sale Date</w:t>
            </w:r>
          </w:p>
        </w:tc>
        <w:tc>
          <w:tcPr>
            <w:shd w:fill="auto" w:color="auto" w:val="clear"/>
            <w:tcW w:w="1102" w:type="dxa"/>
          </w:tcPr>
          <w:p w:rsidR="00820F53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Description of the Stock</w:t>
            </w:r>
          </w:p>
        </w:tc>
        <w:tc>
          <w:tcPr>
            <w:shd w:fill="auto" w:color="auto" w:val="clear"/>
            <w:tcW w:w="1102" w:type="dxa"/>
          </w:tcPr>
          <w:p w:rsidR="00820F53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Qty</w:t>
            </w:r>
          </w:p>
        </w:tc>
        <w:tc>
          <w:tcPr>
            <w:shd w:fill="auto" w:color="auto" w:val="clear"/>
            <w:tcW w:w="1102" w:type="dxa"/>
          </w:tcPr>
          <w:p w:rsidR="00820F53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Rate per Unit</w:t>
            </w:r>
          </w:p>
        </w:tc>
        <w:tc>
          <w:tcPr>
            <w:shd w:fill="auto" w:color="auto" w:val="clear"/>
            <w:tcW w:w="1102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Total=</w:t>
            </w:r>
          </w:p>
          <w:p w:rsidR="00820F53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shd w:fill="auto" w:color="auto" w:val="clear"/>
            <w:tcW w:w="1101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shd w:fill="auto" w:color="auto" w:val="clear"/>
            <w:tcW w:w="1101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1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02" w:type="dxa"/>
          </w:tcPr>
          <w:p w:rsidR="00C27558" w:rsidRDefault="00C27558" w:rsidP="004B23E9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820F53" w:rsidRDefault="00C27558" w:rsidP="003E2E35" w:rsidRPr="00C27558">
      <w:pPr>
        <w:spacing w:before="9"/>
        <w:rPr>
          <w:rFonts w:ascii="Calibri" w:cs="Calibri" w:hAnsi="Calibri"/>
          <w:sz w:val="24"/>
          <w:szCs w:val="24"/>
        </w:rPr>
      </w:pPr>
      <w:r w:rsidRPr="00C27558">
        <w:rPr>
          <w:rFonts w:ascii="Calibri" w:cs="Calibri" w:hAnsi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Default="00BA624C" w:rsidP="003E2E35" w:rsidRPr="00C03D07">
      <w:pPr>
        <w:spacing w:before="9"/>
        <w:rPr>
          <w:b/>
          <w:u w:val="single"/>
          <w:color w:val="00B050"/>
          <w:rFonts w:ascii="Calibri" w:cs="Calibri" w:hAnsi="Calibri"/>
          <w:sz w:val="24"/>
          <w:szCs w:val="24"/>
        </w:rPr>
      </w:pPr>
    </w:p>
    <w:p w:rsidR="00BA624C" w:rsidRDefault="00C27558" w:rsidP="001E5897">
      <w:pPr>
        <w:outlineLvl w:val="0"/>
        <w:ind w:left="288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  <w:r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>Foreign Income and Expenses (IF Any)</w:t>
      </w:r>
    </w:p>
    <w:p w:rsidR="002E4C5B" w:rsidRDefault="002E4C5B" w:rsidP="002E4C5B" w:rsidRPr="00C1676B">
      <w:pPr>
        <w:ind w:left="288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val="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shd w:fill="auto" w:color="auto" w:val="clear"/>
            <w:tcW w:w="3456" w:type="dxa"/>
          </w:tcPr>
          <w:p w:rsidR="00C27558" w:rsidRDefault="004416C2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Particulars</w:t>
            </w:r>
          </w:p>
        </w:tc>
        <w:tc>
          <w:tcPr>
            <w:shd w:fill="auto" w:color="auto" w:val="clear"/>
            <w:tcW w:w="2464" w:type="dxa"/>
          </w:tcPr>
          <w:p w:rsidR="00C27558" w:rsidRDefault="00C27558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Salary income</w:t>
            </w:r>
          </w:p>
        </w:tc>
        <w:tc>
          <w:tcPr>
            <w:shd w:fill="auto" w:color="auto" w:val="clear"/>
            <w:tcW w:w="1843" w:type="dxa"/>
          </w:tcPr>
          <w:p w:rsidR="00C27558" w:rsidRDefault="00C27558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Rental Income</w:t>
            </w:r>
          </w:p>
        </w:tc>
        <w:tc>
          <w:tcPr>
            <w:shd w:fill="auto" w:color="auto" w:val="clear"/>
            <w:tcW w:w="1701" w:type="dxa"/>
          </w:tcPr>
          <w:p w:rsidR="00C27558" w:rsidRDefault="00C27558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Interest Income</w:t>
            </w:r>
          </w:p>
        </w:tc>
        <w:tc>
          <w:tcPr>
            <w:shd w:fill="auto" w:color="auto" w:val="clear"/>
            <w:tcW w:w="1552" w:type="dxa"/>
          </w:tcPr>
          <w:p w:rsidR="00C27558" w:rsidRDefault="00C27558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shd w:fill="auto" w:color="auto" w:val="clear"/>
            <w:tcW w:w="3456" w:type="dxa"/>
          </w:tcPr>
          <w:p w:rsidR="00C27558" w:rsidRDefault="00C27558" w:rsidP="004B23E9" w:rsidRPr="004B23E9">
            <w:pPr>
              <w:numPr>
                <w:ilvl w:val="0"/>
                <w:numId w:val="12"/>
              </w:num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Amount of Foreign Income</w:t>
            </w:r>
          </w:p>
        </w:tc>
        <w:tc>
          <w:tcPr>
            <w:shd w:fill="auto" w:color="auto" w:val="clear"/>
            <w:tcW w:w="2464" w:type="dxa"/>
          </w:tcPr>
          <w:p w:rsidR="00C27558" w:rsidRDefault="00C27558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843" w:type="dxa"/>
          </w:tcPr>
          <w:p w:rsidR="00C27558" w:rsidRDefault="00C27558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701" w:type="dxa"/>
          </w:tcPr>
          <w:p w:rsidR="00C27558" w:rsidRDefault="00C27558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552" w:type="dxa"/>
          </w:tcPr>
          <w:p w:rsidR="00C27558" w:rsidRDefault="00C27558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shd w:fill="auto" w:color="auto" w:val="clear"/>
            <w:tcW w:w="3456" w:type="dxa"/>
          </w:tcPr>
          <w:p w:rsidR="00C27558" w:rsidRDefault="00C27558" w:rsidP="004B23E9" w:rsidRPr="004B23E9">
            <w:pPr>
              <w:numPr>
                <w:ilvl w:val="0"/>
                <w:numId w:val="12"/>
              </w:num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Foreign Taxes Withheld (like Form-16/16A)</w:t>
            </w:r>
          </w:p>
        </w:tc>
        <w:tc>
          <w:tcPr>
            <w:shd w:fill="auto" w:color="auto" w:val="clear"/>
            <w:tcW w:w="2464" w:type="dxa"/>
          </w:tcPr>
          <w:p w:rsidR="00C27558" w:rsidRDefault="00C27558" w:rsidP="004B23E9" w:rsidRPr="006E4515">
            <w:pPr>
              <w:spacing w:before="9"/>
              <w:rPr>
                <w:lang w:val="en-IN"/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843" w:type="dxa"/>
          </w:tcPr>
          <w:p w:rsidR="00C27558" w:rsidRDefault="00C27558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701" w:type="dxa"/>
          </w:tcPr>
          <w:p w:rsidR="00C27558" w:rsidRDefault="00C27558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552" w:type="dxa"/>
          </w:tcPr>
          <w:p w:rsidR="00C27558" w:rsidRDefault="00C27558" w:rsidP="004B23E9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b/>
          <w:u w:val="single"/>
          <w:color w:val="C00000"/>
          <w:rFonts w:ascii="Calibri" w:cs="Calibri" w:hAnsi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Look w:val="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gridSpan w:val="3"/>
            <w:tcW w:w="10736" w:type="dxa"/>
          </w:tcPr>
          <w:p w:rsidR="00820F53" w:rsidRDefault="00820F53" w:rsidP="004B23E9" w:rsidRPr="00C1676B">
            <w:pPr>
              <w:jc w:val="center"/>
              <w:spacing w:before="9"/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Default="00820F53" w:rsidP="004B23E9" w:rsidRPr="00C03D07">
            <w:pPr>
              <w:jc w:val="center"/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Default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Default="00820F53" w:rsidP="004B23E9" w:rsidRPr="00C03D07">
            <w:pPr>
              <w:jc w:val="center"/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Default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Default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Default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Default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Contribution towards Traditional IRA for 201</w:t>
            </w:r>
            <w:r w:rsidR="008F64D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Default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Default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Tuition &amp; Fees 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Default="00820F53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Default="00820F53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w w:val="82"/>
          <w:b/>
          <w:color w:val="00B0F0"/>
          <w:rFonts w:ascii="Calibri" w:cs="Calibri" w:eastAsia="Arial" w:hAnsi="Calibri"/>
          <w:sz w:val="24"/>
          <w:szCs w:val="24"/>
        </w:rPr>
      </w:pPr>
    </w:p>
    <w:p w:rsidR="00CB653F" w:rsidRDefault="00CB653F" w:rsidP="00C27558">
      <w:pPr>
        <w:spacing w:before="9"/>
        <w:rPr>
          <w:w w:val="82"/>
          <w:b/>
          <w:color w:val="00B0F0"/>
          <w:rFonts w:ascii="Calibri" w:cs="Calibri" w:eastAsia="Arial" w:hAnsi="Calibri"/>
          <w:sz w:val="24"/>
          <w:szCs w:val="24"/>
        </w:rPr>
      </w:pPr>
    </w:p>
    <w:p w:rsidR="004416C2" w:rsidRDefault="004416C2" w:rsidP="00C82D37" w:rsidRPr="00C1676B">
      <w:pPr>
        <w:outlineLvl w:val="0"/>
        <w:spacing w:before="9"/>
        <w:rPr>
          <w:w w:val="82"/>
          <w:b/>
          <w:color w:val="4F6228"/>
          <w:rFonts w:ascii="Calibri" w:cs="Calibri" w:eastAsia="Arial" w:hAnsi="Calibri"/>
          <w:sz w:val="24"/>
          <w:szCs w:val="24"/>
        </w:rPr>
      </w:pPr>
      <w:r w:rsidRPr="00C1676B">
        <w:rPr>
          <w:w w:val="82"/>
          <w:b/>
          <w:color w:val="4F6228"/>
          <w:rFonts w:ascii="Calibri" w:cs="Calibri" w:eastAsia="Arial" w:hAnsi="Calibri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val="4A0"/>
      </w:tblPr>
      <w:tblGrid>
        <w:gridCol w:w="7196"/>
        <w:gridCol w:w="2126"/>
        <w:gridCol w:w="1694"/>
      </w:tblGrid>
      <w:tr w:rsidR="004416C2" w:rsidRPr="005A2CD3" w:rsidTr="005A2CD3">
        <w:tc>
          <w:tcPr>
            <w:shd w:fill="auto" w:color="auto" w:val="clear"/>
            <w:tcW w:w="7196" w:type="dxa"/>
          </w:tcPr>
          <w:p w:rsidR="004416C2" w:rsidRDefault="004416C2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7</w:t>
            </w:r>
          </w:p>
        </w:tc>
        <w:tc>
          <w:tcPr>
            <w:shd w:fill="auto" w:color="auto" w:val="clear"/>
            <w:tcW w:w="2126" w:type="dxa"/>
          </w:tcPr>
          <w:p w:rsidR="004416C2" w:rsidRDefault="004416C2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Tax Payer(Yes/No)</w:t>
            </w:r>
          </w:p>
        </w:tc>
        <w:tc>
          <w:tcPr>
            <w:shd w:fill="auto" w:color="auto" w:val="clear"/>
            <w:tcW w:w="1694" w:type="dxa"/>
          </w:tcPr>
          <w:p w:rsidR="004416C2" w:rsidRDefault="004416C2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shd w:fill="auto" w:color="auto" w:val="clear"/>
            <w:tcW w:w="7196" w:type="dxa"/>
          </w:tcPr>
          <w:p w:rsidR="004416C2" w:rsidRDefault="004209A4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Default="004209A4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Tax Year 201</w:t>
            </w:r>
            <w:r w:rsidR="008F64D5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7</w:t>
            </w:r>
          </w:p>
        </w:tc>
        <w:tc>
          <w:tcPr>
            <w:shd w:fill="auto" w:color="auto" w:val="clear"/>
            <w:tcW w:w="2126" w:type="dxa"/>
          </w:tcPr>
          <w:p w:rsidR="004416C2" w:rsidRDefault="004416C2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694" w:type="dxa"/>
          </w:tcPr>
          <w:p w:rsidR="004416C2" w:rsidRDefault="004416C2" w:rsidP="005A2CD3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CB653F" w:rsidRDefault="00CB653F" w:rsidP="00CB653F" w:rsidRPr="00CB653F">
      <w:pPr>
        <w:jc w:val="both"/>
        <w:spacing w:before="9"/>
        <w:rPr>
          <w:w w:val="82"/>
          <w:rFonts w:ascii="Calibri" w:cs="Calibri" w:eastAsia="Arial" w:hAnsi="Calibri"/>
          <w:sz w:val="10"/>
          <w:szCs w:val="24"/>
        </w:rPr>
      </w:pPr>
    </w:p>
    <w:p w:rsidR="004416C2" w:rsidRDefault="004209A4" w:rsidP="00CB653F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  <w:r w:rsidRPr="00CB653F">
        <w:rPr>
          <w:w w:val="82"/>
          <w:rFonts w:ascii="Calibri" w:cs="Calibri" w:eastAsia="Arial" w:hAnsi="Calibri"/>
          <w:sz w:val="24"/>
          <w:szCs w:val="24"/>
        </w:rPr>
        <w:t xml:space="preserve">Note: You may have to FBAR (Foreign Bank Account Report) before </w:t>
      </w:r>
      <w:r w:rsidR="008F64D5">
        <w:rPr>
          <w:w w:val="82"/>
          <w:rFonts w:ascii="Calibri" w:cs="Calibri" w:eastAsia="Arial" w:hAnsi="Calibri"/>
          <w:sz w:val="24"/>
          <w:szCs w:val="24"/>
        </w:rPr>
        <w:t>April 17</w:t>
      </w:r>
      <w:r w:rsidR="00CB653F" w:rsidRPr="00CB653F">
        <w:rPr>
          <w:w w:val="82"/>
          <w:rFonts w:ascii="Calibri" w:cs="Calibri" w:eastAsia="Arial" w:hAnsi="Calibri"/>
          <w:sz w:val="24"/>
          <w:szCs w:val="24"/>
        </w:rPr>
        <w:t>, 2017</w:t>
      </w:r>
      <w:r w:rsidRPr="00CB653F">
        <w:rPr>
          <w:w w:val="82"/>
          <w:rFonts w:ascii="Calibri" w:cs="Calibri" w:eastAsia="Arial" w:hAnsi="Calibri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w w:val="82"/>
          <w:rFonts w:ascii="Calibri" w:cs="Calibri" w:eastAsia="Arial" w:hAnsi="Calibri"/>
          <w:sz w:val="24"/>
          <w:szCs w:val="24"/>
        </w:rPr>
        <w:t xml:space="preserve"> </w:t>
      </w:r>
      <w:r w:rsidRPr="00CB653F">
        <w:rPr>
          <w:w w:val="82"/>
          <w:rFonts w:ascii="Calibri" w:cs="Calibri" w:eastAsia="Arial" w:hAnsi="Calibri"/>
          <w:sz w:val="24"/>
          <w:szCs w:val="24"/>
        </w:rPr>
        <w:t>$10,000 at a</w:t>
      </w:r>
      <w:r w:rsidR="008F64D5">
        <w:rPr>
          <w:w w:val="82"/>
          <w:rFonts w:ascii="Calibri" w:cs="Calibri" w:eastAsia="Arial" w:hAnsi="Calibri"/>
          <w:sz w:val="24"/>
          <w:szCs w:val="24"/>
        </w:rPr>
        <w:t>ny time during the tax year 2017</w:t>
      </w:r>
      <w:r w:rsidRPr="00CB653F">
        <w:rPr>
          <w:w w:val="82"/>
          <w:rFonts w:ascii="Calibri" w:cs="Calibri" w:eastAsia="Arial" w:hAnsi="Calibri"/>
          <w:sz w:val="24"/>
          <w:szCs w:val="24"/>
        </w:rPr>
        <w:t>.You may have to file</w:t>
      </w:r>
      <w:r w:rsidR="00CB653F" w:rsidRPr="00CB653F">
        <w:rPr>
          <w:w w:val="82"/>
          <w:rFonts w:ascii="Calibri" w:cs="Calibri" w:eastAsia="Arial" w:hAnsi="Calibri"/>
          <w:sz w:val="24"/>
          <w:szCs w:val="24"/>
        </w:rPr>
        <w:t xml:space="preserve"> FATCA (Foreign Account tax</w:t>
      </w:r>
      <w:r w:rsidR="008F64D5">
        <w:rPr>
          <w:w w:val="82"/>
          <w:rFonts w:ascii="Calibri" w:cs="Calibri" w:eastAsia="Arial" w:hAnsi="Calibri"/>
          <w:sz w:val="24"/>
          <w:szCs w:val="24"/>
        </w:rPr>
        <w:t xml:space="preserve"> Compliance Act) before April 17, 2017</w:t>
      </w:r>
      <w:r w:rsidR="00CB653F" w:rsidRPr="00CB653F">
        <w:rPr>
          <w:w w:val="82"/>
          <w:rFonts w:ascii="Calibri" w:cs="Calibri" w:eastAsia="Arial" w:hAnsi="Calibri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w w:val="82"/>
          <w:rFonts w:ascii="Calibri" w:cs="Calibri" w:eastAsia="Arial" w:hAnsi="Calibri"/>
          <w:sz w:val="24"/>
          <w:szCs w:val="24"/>
        </w:rPr>
        <w:t>ny time during the tax year 2017</w:t>
      </w:r>
      <w:r w:rsidR="00CB653F" w:rsidRPr="00CB653F">
        <w:rPr>
          <w:w w:val="82"/>
          <w:rFonts w:ascii="Calibri" w:cs="Calibri" w:eastAsia="Arial" w:hAnsi="Calibri"/>
          <w:sz w:val="24"/>
          <w:szCs w:val="24"/>
        </w:rPr>
        <w:t>.</w:t>
      </w:r>
    </w:p>
    <w:p w:rsidR="001217F1" w:rsidRDefault="001217F1" w:rsidP="00CB653F" w:rsidRPr="00CB653F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</w:p>
    <w:p w:rsidR="00D9503C" w:rsidRDefault="001217F1" w:rsidP="00C82D37" w:rsidRPr="00C1676B">
      <w:pPr>
        <w:outlineLvl w:val="0"/>
        <w:ind w:left="1440"/>
        <w:spacing w:before="9"/>
        <w:rPr>
          <w:color w:val="4F6228"/>
          <w:rFonts w:ascii="Calibri" w:cs="Calibri" w:hAnsi="Calibri"/>
          <w:sz w:val="24"/>
          <w:szCs w:val="24"/>
        </w:rPr>
      </w:pPr>
      <w:r>
        <w:rPr>
          <w:w w:val="82"/>
          <w:b/>
          <w:color w:val="00B0F0"/>
          <w:rFonts w:ascii="Calibri" w:cs="Calibri" w:eastAsia="Arial" w:hAnsi="Calibri"/>
          <w:sz w:val="24"/>
          <w:szCs w:val="24"/>
        </w:rPr>
        <w:t xml:space="preserve">      </w:t>
        <w:lastRenderedPageBreak/>
      </w:r>
      <w:r w:rsidRPr="00C1676B">
        <w:rPr>
          <w:w w:val="82"/>
          <w:b/>
          <w:color w:val="4F6228"/>
          <w:rFonts w:ascii="Calibri" w:cs="Calibri" w:eastAsia="Arial" w:hAnsi="Calibri"/>
          <w:sz w:val="24"/>
          <w:szCs w:val="24"/>
        </w:rPr>
        <w:t xml:space="preserve"> </w:t>
      </w:r>
      <w:r w:rsidR="00BC75A1" w:rsidRPr="00C1676B">
        <w:rPr>
          <w:w w:val="82"/>
          <w:b/>
          <w:color w:val="4F6228"/>
          <w:rFonts w:ascii="Calibri" w:cs="Calibri" w:eastAsia="Arial" w:hAnsi="Calibri"/>
          <w:sz w:val="24"/>
          <w:szCs w:val="24"/>
        </w:rPr>
        <w:t>UPLOAD /EMAIL THE FOLLOWING DOCUMENTS ALONG WITH THE THIS TAX ORGANISER</w:t>
      </w:r>
      <w:r w:rsidR="003F447B" w:rsidRPr="00C1676B">
        <w:rPr>
          <w:w w:val="82"/>
          <w:b/>
          <w:color w:val="4F6228"/>
          <w:rFonts w:ascii="Calibri" w:cs="Calibri" w:eastAsia="Arial" w:hAnsi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Ind w:w="918" w:type="dxa"/>
        <w:tblLook w:val="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ind w:left="82"/>
              <w:spacing w:before="19"/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</w:pPr>
          </w:p>
          <w:p w:rsidR="00C22C37" w:rsidRDefault="001E5897" w:rsidP="003E2E35" w:rsidRPr="00BC75A1">
            <w:pPr>
              <w:ind w:left="82"/>
              <w:spacing w:before="19"/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  <w:t>Duly Filled TY-2017</w:t>
            </w:r>
            <w:r w:rsidR="00C22C37" w:rsidRPr="00BC75A1"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19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Default="00C22C37" w:rsidP="004B23E9" w:rsidRPr="00C03D07">
            <w:pPr>
              <w:ind w:left="82"/>
              <w:spacing w:before="19"/>
              <w:rPr>
                <w:spacing w:val="-3"/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W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-2’s</w:t>
            </w:r>
            <w:r w:rsidRPr="00C03D07">
              <w:rPr>
                <w:spacing w:val="-1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>: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W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ages/salaries</w:t>
            </w:r>
            <w:r w:rsidRPr="00C03D07">
              <w:rPr>
                <w:spacing w:val="-1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from</w:t>
            </w:r>
            <w:r w:rsidRPr="00C03D07">
              <w:rPr>
                <w:spacing w:val="-9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AL</w:t>
            </w:r>
            <w:r w:rsidRPr="00C03D07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L</w:t>
            </w:r>
            <w:r w:rsidRPr="00C03D07">
              <w:rPr>
                <w:spacing w:val="-1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23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Default="00C22C37" w:rsidP="004B23E9" w:rsidRPr="00C03D07">
            <w:pPr>
              <w:ind w:left="82"/>
              <w:spacing w:before="23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1099-INT &amp;</w:t>
            </w:r>
            <w:r w:rsidRPr="00C03D07">
              <w:rPr>
                <w:spacing w:val="-2"/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1099-DIV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2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4B23E9" w:rsidRPr="00C03D07">
            <w:pPr>
              <w:ind w:left="82"/>
              <w:spacing w:before="28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1099-B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33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Default="00C22C37" w:rsidP="004B23E9" w:rsidRPr="00C03D07">
            <w:pPr>
              <w:ind w:left="82"/>
              <w:spacing w:before="33"/>
              <w:rPr>
                <w:spacing w:val="-8"/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8"/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Y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ear-End</w:t>
            </w:r>
            <w:r w:rsidRPr="00C03D07">
              <w:rPr>
                <w:spacing w:val="-2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>: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3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 w:rsidRPr="00C03D07">
            <w:pPr>
              <w:ind w:left="82"/>
              <w:spacing w:before="43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1099-R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: Income from Pension, IRAs and</w:t>
            </w:r>
            <w:r w:rsidRPr="00C03D07">
              <w:rPr>
                <w:spacing w:val="-8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43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Default="00C22C37" w:rsidP="003E2E35" w:rsidRPr="00C03D07">
            <w:pPr>
              <w:ind w:left="82"/>
              <w:spacing w:before="48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1099-G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4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 w:rsidRPr="00C03D07">
            <w:pPr>
              <w:ind w:left="82"/>
              <w:spacing w:before="52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K-1</w:t>
            </w:r>
            <w:r w:rsidRPr="00C03D07">
              <w:rPr>
                <w:spacing w:val="-4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>: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Partnerships,</w:t>
            </w:r>
            <w:r w:rsidRPr="00C03D07">
              <w:rPr>
                <w:spacing w:val="-3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T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rusts,</w:t>
            </w:r>
            <w:r w:rsidRPr="00C03D07">
              <w:rPr>
                <w:spacing w:val="-1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52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 w:rsidRPr="00C03D07">
            <w:pPr>
              <w:ind w:left="82"/>
              <w:spacing w:before="57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Last Paystubs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of the year from</w:t>
            </w:r>
            <w:r w:rsidRPr="00C03D07">
              <w:rPr>
                <w:spacing w:val="-9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AL</w:t>
            </w:r>
            <w:r w:rsidRPr="00C03D07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L</w:t>
            </w:r>
            <w:r w:rsidRPr="00C03D07">
              <w:rPr>
                <w:spacing w:val="-1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color w:val="000000"/>
                <w:rFonts w:ascii="Calibri" w:cs="Calibri" w:eastAsia="Arial" w:hAnsi="Calibri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B60F5" w:rsidRPr="00C03D07">
            <w:pPr>
              <w:ind w:left="82"/>
              <w:spacing w:before="19"/>
              <w:rPr>
                <w:color w:val="00B0F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1099-SSA</w:t>
            </w:r>
            <w:r w:rsidRPr="00C03D07">
              <w:rPr>
                <w:spacing w:val="-6"/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/ 1099-RRB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Social Security and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B60F5" w:rsidRPr="00C03D07">
            <w:pPr>
              <w:ind w:left="82"/>
              <w:spacing w:before="23"/>
              <w:rPr>
                <w:color w:val="4F81BD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Scholarships, Fellowships and Grants</w:t>
            </w:r>
            <w:r w:rsidRPr="00C03D07">
              <w:rPr>
                <w:w w:val="82"/>
                <w:b/>
                <w:color w:val="4F81BD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B60F5" w:rsidRPr="00C03D07">
            <w:pPr>
              <w:ind w:left="82"/>
              <w:spacing w:before="28"/>
              <w:rPr>
                <w:color w:val="4F81BD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Foreign Tax certificate 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( if you made any income </w:t>
            </w:r>
            <w:r w:rsidR="001E589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from foreign country during 2017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B60F5" w:rsidRPr="00C03D07">
            <w:pPr>
              <w:ind w:left="82"/>
              <w:spacing w:before="33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8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B60F5" w:rsidRPr="00C03D07">
            <w:pPr>
              <w:ind w:left="82"/>
              <w:spacing w:before="38"/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Gambling Winnings </w:t>
            </w:r>
          </w:p>
          <w:p w:rsidR="00C22C37" w:rsidRDefault="00C22C37" w:rsidP="003B60F5" w:rsidRPr="00C03D07">
            <w:pPr>
              <w:ind w:left="82"/>
              <w:spacing w:before="38"/>
              <w:rPr>
                <w:color w:val="FF000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Form W-2G </w:t>
            </w: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B60F5" w:rsidRPr="00C03D07">
            <w:pPr>
              <w:ind w:left="82"/>
              <w:spacing w:before="43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B60F5" w:rsidRPr="00C03D07">
            <w:pPr>
              <w:ind w:left="82"/>
              <w:spacing w:before="48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B60F5" w:rsidRPr="00C03D07">
            <w:pPr>
              <w:ind w:left="82"/>
              <w:spacing w:before="52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B60F5" w:rsidRPr="00C03D07">
            <w:pPr>
              <w:ind w:left="82"/>
              <w:spacing w:before="57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Default="00C22C37" w:rsidP="003E2E35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5A2CD3" w:rsidRDefault="005A2CD3" w:rsidP="005A2CD3" w:rsidRPr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color="00B050" w:space="0"/>
          <w:bottom w:val="single" w:sz="4" w:color="00B050" w:space="0"/>
          <w:left w:val="single" w:sz="4" w:color="00B050" w:space="0"/>
          <w:right w:val="single" w:sz="4" w:color="00B050" w:space="0"/>
          <w:insideH w:val="single" w:sz="4" w:color="00B050" w:space="0"/>
          <w:insideV w:val="single" w:sz="4" w:color="00B050" w:space="0"/>
        </w:tblBorders>
        <w:tblLook w:val="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gridSpan w:val="4"/>
            <w:tcW w:w="10592" w:type="dxa"/>
          </w:tcPr>
          <w:p w:rsidR="004416C2" w:rsidRDefault="004416C2" w:rsidP="004416C2" w:rsidRPr="00C1676B">
            <w:pPr>
              <w:spacing w:before="9"/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  <w:t xml:space="preserve">@ $ 10 </w:t>
            </w:r>
            <w:r w:rsidR="006E4515" w:rsidRPr="00C1676B"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EF7F62" w:rsidRPr="00C1676B"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Default="004416C2" w:rsidP="004416C2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Default="004416C2" w:rsidP="004416C2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Default="004416C2" w:rsidP="004416C2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Default="004416C2" w:rsidP="004416C2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Default="004416C2" w:rsidP="004416C2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Default="004416C2" w:rsidP="004416C2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Default="004416C2" w:rsidP="004416C2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Default="004416C2" w:rsidP="004416C2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Default="004416C2" w:rsidP="004416C2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Default="004416C2" w:rsidP="004416C2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Default="004416C2" w:rsidP="004416C2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gridSpan w:val="4"/>
            <w:tcW w:w="10592" w:type="dxa"/>
          </w:tcPr>
          <w:p w:rsidR="004416C2" w:rsidRDefault="004416C2" w:rsidP="004416C2" w:rsidRPr="00C03D07">
            <w:pPr>
              <w:spacing w:before="9"/>
              <w:rPr>
                <w:color w:val="FF0000"/>
                <w:rFonts w:ascii="Calibri" w:cs="Calibri" w:hAnsi="Calibri"/>
                <w:sz w:val="24"/>
                <w:szCs w:val="24"/>
              </w:rPr>
            </w:pPr>
          </w:p>
        </w:tc>
      </w:tr>
    </w:tbl>
    <w:p w:rsidR="00830FBB" w:rsidRDefault="00830FBB" w:rsidP="00830FBB" w:rsidRPr="00C03D07">
      <w:pPr>
        <w:rPr>
          <w:rFonts w:ascii="Calibri" w:cs="Calibri" w:hAnsi="Calibri"/>
          <w:sz w:val="24"/>
          <w:szCs w:val="24"/>
          <w:vanish/>
        </w:rPr>
      </w:pPr>
    </w:p>
    <w:p w:rsidR="00F41DE1" w:rsidRDefault="00F41DE1" w:rsidP="003E2E35" w:rsidRPr="00C03D07">
      <w:pPr>
        <w:ind w:right="1307"/>
        <w:rPr>
          <w:w w:val="82"/>
          <w:color w:val="FF0000"/>
          <w:rFonts w:ascii="Calibri" w:cs="Calibri" w:eastAsia="Arial" w:hAnsi="Calibri"/>
          <w:sz w:val="24"/>
          <w:szCs w:val="24"/>
        </w:rPr>
      </w:pPr>
    </w:p>
    <w:p w:rsidR="00EF7F62" w:rsidRDefault="00EF7F62" w:rsidP="003E2E35">
      <w:pPr>
        <w:ind w:right="1307"/>
        <w:rPr>
          <w:w w:val="82"/>
          <w:color w:val="FF0000"/>
          <w:rFonts w:ascii="Calibri" w:cs="Calibri" w:eastAsia="Arial" w:hAnsi="Calibri"/>
          <w:sz w:val="24"/>
          <w:szCs w:val="24"/>
        </w:rPr>
      </w:pPr>
    </w:p>
    <w:p w:rsidR="00335914" w:rsidRDefault="00335914" w:rsidP="00C82D37">
      <w:pPr>
        <w:outlineLvl w:val="0"/>
        <w:jc w:val="center"/>
        <w:ind w:right="-56"/>
        <w:rPr>
          <w:spacing w:val="-3"/>
          <w:w w:val="79"/>
          <w:position w:val="-1"/>
          <w:b/>
          <w:u w:val="single"/>
          <w:color w:val="FF0000"/>
          <w:rFonts w:ascii="Calibri" w:cs="Calibri" w:eastAsia="Arial" w:hAnsi="Calibri"/>
          <w:sz w:val="24"/>
          <w:szCs w:val="24"/>
        </w:rPr>
      </w:pPr>
    </w:p>
    <w:p w:rsidR="00335914" w:rsidRDefault="00335914" w:rsidP="00C82D37">
      <w:pPr>
        <w:outlineLvl w:val="0"/>
        <w:jc w:val="center"/>
        <w:ind w:right="-56"/>
        <w:rPr>
          <w:spacing w:val="-3"/>
          <w:w w:val="79"/>
          <w:position w:val="-1"/>
          <w:b/>
          <w:u w:val="single"/>
          <w:color w:val="FF0000"/>
          <w:rFonts w:ascii="Calibri" w:cs="Calibri" w:eastAsia="Arial" w:hAnsi="Calibri"/>
          <w:sz w:val="24"/>
          <w:szCs w:val="24"/>
        </w:rPr>
      </w:pPr>
    </w:p>
    <w:p w:rsidR="00335914" w:rsidRDefault="00335914" w:rsidP="00C82D37">
      <w:pPr>
        <w:outlineLvl w:val="0"/>
        <w:jc w:val="center"/>
        <w:ind w:right="-56"/>
        <w:rPr>
          <w:spacing w:val="-3"/>
          <w:w w:val="79"/>
          <w:position w:val="-1"/>
          <w:b/>
          <w:u w:val="single"/>
          <w:color w:val="FF0000"/>
          <w:rFonts w:ascii="Calibri" w:cs="Calibri" w:eastAsia="Arial" w:hAnsi="Calibri"/>
          <w:sz w:val="24"/>
          <w:szCs w:val="24"/>
        </w:rPr>
      </w:pPr>
    </w:p>
    <w:p w:rsidR="00C1676B" w:rsidRDefault="00C22C37" w:rsidP="00C82D37">
      <w:pPr>
        <w:outlineLvl w:val="0"/>
        <w:jc w:val="center"/>
        <w:ind w:right="-56"/>
        <w:rPr>
          <w:spacing w:val="-3"/>
          <w:w w:val="79"/>
          <w:position w:val="-1"/>
          <w:b/>
          <w:u w:val="single"/>
          <w:color w:val="FF0000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u w:val="single"/>
          <w:color w:val="FF0000"/>
          <w:rFonts w:ascii="Calibri" w:cs="Calibri" w:eastAsia="Arial" w:hAnsi="Calibri"/>
          <w:sz w:val="24"/>
          <w:szCs w:val="24"/>
        </w:rPr>
        <w:t xml:space="preserve">Feel Free to reach us at </w:t>
        <w:lastRenderedPageBreak/>
      </w:r>
      <w:r w:rsidR="00335914" w:rsidRPr="00335914">
        <w:rPr>
          <w:spacing w:val="-3"/>
          <w:w w:val="79"/>
          <w:position w:val="-1"/>
          <w:b/>
          <w:u w:val="single"/>
          <w:color w:val="FF0000"/>
          <w:rFonts w:ascii="Calibri" w:cs="Calibri" w:eastAsia="Arial" w:hAnsi="Calibri"/>
          <w:sz w:val="24"/>
          <w:szCs w:val="24"/>
        </w:rPr>
        <w:t>(212)-920-4151, (305)-359-3078</w:t>
      </w:r>
    </w:p>
    <w:p w:rsidR="00C22C37" w:rsidRDefault="00C22C37" w:rsidP="00C22C37" w:rsidRPr="00C03D07">
      <w:pPr>
        <w:jc w:val="center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(</w:t>
      </w:r>
      <w:r w:rsidRPr="00C03D07">
        <w:rPr>
          <w:spacing w:val="-3"/>
          <w:w w:val="79"/>
          <w:position w:val="-1"/>
          <w:b/>
          <w:u w:val="single"/>
          <w:color w:val="002060"/>
          <w:rFonts w:ascii="Calibri" w:cs="Calibri" w:eastAsia="Arial" w:hAnsi="Calibri"/>
          <w:sz w:val="24"/>
          <w:szCs w:val="24"/>
        </w:rPr>
        <w:t xml:space="preserve">Monday </w:t>
      </w:r>
      <w:r>
        <w:rPr>
          <w:spacing w:val="-3"/>
          <w:w w:val="79"/>
          <w:position w:val="-1"/>
          <w:b/>
          <w:u w:val="single"/>
          <w:color w:val="002060"/>
          <w:rFonts w:ascii="Calibri" w:cs="Calibri" w:eastAsia="Arial" w:hAnsi="Calibri"/>
          <w:sz w:val="24"/>
          <w:szCs w:val="24"/>
        </w:rPr>
        <w:t>to Saturday 9:00 AM to 8:00 PM E</w:t>
      </w:r>
      <w:r w:rsidRPr="00C03D07">
        <w:rPr>
          <w:spacing w:val="-3"/>
          <w:w w:val="79"/>
          <w:position w:val="-1"/>
          <w:b/>
          <w:u w:val="single"/>
          <w:color w:val="002060"/>
          <w:rFonts w:ascii="Calibri" w:cs="Calibri" w:eastAsia="Arial" w:hAnsi="Calibri"/>
          <w:sz w:val="24"/>
          <w:szCs w:val="24"/>
        </w:rPr>
        <w:t>ST</w:t>
      </w: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)</w:t>
      </w:r>
    </w:p>
    <w:p w:rsidR="00C22C37" w:rsidRDefault="00C22C37" w:rsidP="00C22C37" w:rsidRPr="00C03D07">
      <w:pPr>
        <w:jc w:val="center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8"/>
          <w:szCs w:val="24"/>
        </w:rPr>
      </w:pPr>
    </w:p>
    <w:tbl>
      <w:tblPr>
        <w:tblW w:w="0" w:type="auto"/>
        <w:tblLayout w:type="fixed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Ind w:w="918" w:type="dxa"/>
        <w:tblLook w:val="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gridSpan w:val="2"/>
            <w:tcW w:w="9359" w:type="dxa"/>
          </w:tcPr>
          <w:p w:rsidR="005B04A7" w:rsidRDefault="005B04A7" w:rsidP="005B04A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u w:val="single"/>
                <w:color w:val="002060"/>
                <w:rFonts w:ascii="Calibri" w:cs="Calibri" w:eastAsia="Arial" w:hAnsi="Calibri"/>
                <w:sz w:val="24"/>
                <w:szCs w:val="24"/>
              </w:rPr>
              <w:t>Tax Preparation Fee for TY201</w:t>
            </w:r>
            <w:r w:rsidR="003B60F5">
              <w:rPr>
                <w:bCs/>
                <w:spacing w:val="-3"/>
                <w:w w:val="79"/>
                <w:position w:val="-1"/>
                <w:b/>
                <w:u w:val="single"/>
                <w:color w:val="002060"/>
                <w:rFonts w:ascii="Calibri" w:cs="Calibri" w:eastAsia="Arial" w:hAnsi="Calibri"/>
                <w:sz w:val="24"/>
                <w:szCs w:val="24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gridSpan w:val="2"/>
            <w:tcW w:w="9359" w:type="dxa"/>
          </w:tcPr>
          <w:p w:rsidR="005B04A7" w:rsidRDefault="005B04A7" w:rsidP="003B60F5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u w:val="single"/>
                <w:color w:val="C00000"/>
                <w:rFonts w:ascii="Calibri" w:cs="Calibri" w:eastAsia="Arial" w:hAnsi="Calibri"/>
                <w:sz w:val="24"/>
                <w:szCs w:val="24"/>
              </w:rPr>
              <w:t>Filing Status</w:t>
            </w: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:</w:t>
            </w:r>
            <w:r w:rsidRPr="00C03D07">
              <w:rPr>
                <w:bCs/>
                <w:spacing w:val="-3"/>
                <w:w w:val="79"/>
                <w:position w:val="-1"/>
                <w:b/>
                <w:color w:val="00B05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5B04A7"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Default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Default="00C22C37" w:rsidP="003B60F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                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Default="00C22C37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 </w:t>
            </w:r>
            <w:r w:rsidR="003B60F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Default="003B60F5" w:rsidP="003B60F5" w:rsidRPr="00C22C3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$ 2</w:t>
            </w:r>
            <w:r w:rsidR="00C22C37" w:rsidRPr="00C22C3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9.99 </w:t>
            </w:r>
          </w:p>
          <w:p w:rsidR="00C22C37" w:rsidRDefault="00C22C37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Federal – </w:t>
            </w: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Default="003B60F5" w:rsidP="003B60F5" w:rsidRPr="00C22C3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$ 4</w:t>
            </w:r>
            <w:r w:rsidR="00C22C3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Default="00C22C37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3B60F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8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Default="00C22C37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3B60F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8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–</w:t>
            </w: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Non Resident Spouse Election </w:t>
            </w: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Default="00C22C37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3B60F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Default="00C22C37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Default="00C22C37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 </w:t>
            </w:r>
            <w:r w:rsidR="003B60F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Default="008F64D5" w:rsidP="00F408FD" w:rsidRPr="00C22C3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Default="008F64D5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Default="008F64D5" w:rsidP="008F64D5" w:rsidRPr="008F64D5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8F64D5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Default="008F64D5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City Return (KY, MI, NY, OH, PA)</w:t>
            </w: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Default="008F64D5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       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$ 1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9.99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Default="008F64D5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Default="008F64D5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Page 1 Free, </w:t>
            </w:r>
          </w:p>
          <w:p w:rsidR="008F64D5" w:rsidRDefault="008F64D5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Default="008F64D5" w:rsidP="00F408FD" w:rsidRPr="00C22C3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FATCA Processing </w:t>
            </w:r>
            <w:r w:rsidRPr="00C03D07"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Default="008F64D5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Default="008F64D5" w:rsidP="003B60F5" w:rsidRPr="00C03D07">
            <w:pPr>
              <w:ind w:right="-56"/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bCs/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Default="008F64D5" w:rsidP="003B60F5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Unlimited (Up to 8 Succeeding Years)</w:t>
            </w:r>
          </w:p>
        </w:tc>
      </w:tr>
    </w:tbl>
    <w:p w:rsidR="00C22C37" w:rsidRDefault="00C22C37" w:rsidP="00C22C37" w:rsidRPr="00C03D07">
      <w:pPr>
        <w:ind w:left="2880"/>
        <w:ind w:right="-56"/>
        <w:ind w:firstLine="720"/>
        <w:rPr>
          <w:spacing w:val="-3"/>
          <w:w w:val="79"/>
          <w:position w:val="-1"/>
          <w:b/>
          <w:u w:val="single"/>
          <w:rFonts w:ascii="Calibri" w:cs="Calibri" w:eastAsia="Arial" w:hAnsi="Calibri"/>
          <w:sz w:val="24"/>
          <w:szCs w:val="24"/>
        </w:rPr>
      </w:pPr>
    </w:p>
    <w:p w:rsidR="00331AA7" w:rsidRDefault="00FF7BE5" w:rsidP="00485C9E" w:rsidRPr="00C03D07">
      <w:pPr>
        <w:numPr>
          <w:ilvl w:val="0"/>
          <w:numId w:val="7"/>
        </w:numPr>
        <w:ind w:right="-56"/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I</w:t>
      </w:r>
      <w:r w:rsidR="00485C9E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n case of any</w:t>
      </w:r>
      <w:r w:rsidR="005B2D2B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audit</w:t>
      </w:r>
      <w:r w:rsidR="00485C9E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taxpayer need to furnish the </w:t>
      </w:r>
      <w:r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documents as per IRS guidelines to substantiate the claim made on the tax return.</w:t>
      </w:r>
    </w:p>
    <w:p w:rsidR="008B42F8" w:rsidRDefault="00C0611F" w:rsidP="003E2E35" w:rsidRPr="00B434E1">
      <w:pPr>
        <w:numPr>
          <w:ilvl w:val="0"/>
          <w:numId w:val="7"/>
        </w:numPr>
        <w:ind w:right="-56"/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Claim only those expenses that you have incurred while working </w:t>
      </w:r>
      <w:r w:rsidR="00B434E1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at client location and which is</w:t>
      </w:r>
      <w:r w:rsidR="00987E7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987E77"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necessary expenditure to work at client locations</w:t>
      </w:r>
      <w:r w:rsidR="00987E7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,</w:t>
      </w:r>
      <w:r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not lavish by nature but should be </w:t>
      </w:r>
      <w:r w:rsidR="00EF7F62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supported by proper documentary evidence</w:t>
      </w:r>
      <w:r w:rsidRPr="00C03D07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>.</w:t>
      </w:r>
      <w:r w:rsidR="00331AA7" w:rsidRPr="00B434E1">
        <w:rPr>
          <w:spacing w:val="-3"/>
          <w:w w:val="79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</w:p>
    <w:p w:rsidR="008B42F8" w:rsidRDefault="008B42F8" w:rsidP="008B42F8" w:rsidRPr="00C03D07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</w:p>
    <w:p w:rsidR="009F1586" w:rsidRDefault="009F1586" w:rsidP="008B42F8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</w:p>
    <w:p w:rsidR="008B42F8" w:rsidRDefault="008B42F8" w:rsidP="00C82D37" w:rsidRPr="00C03D0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Default="007C3BCC" w:rsidP="008B42F8" w:rsidRPr="00C03D07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</w:p>
    <w:p w:rsidR="007C3BCC" w:rsidRDefault="007C3BCC" w:rsidP="00C82D37" w:rsidRPr="00C03D0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Looking for your Business &amp; Support!</w:t>
      </w:r>
    </w:p>
    <w:p w:rsidR="008B42F8" w:rsidRDefault="008B42F8" w:rsidP="008B42F8" w:rsidRPr="00C03D07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</w:p>
    <w:p w:rsidR="008B42F8" w:rsidRDefault="00B434E1" w:rsidP="008B42F8" w:rsidRPr="00C03D07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Warm </w:t>
      </w:r>
      <w:r w:rsidR="00BE6078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Regards,</w:t>
      </w:r>
    </w:p>
    <w:p w:rsidR="00B256D2" w:rsidRDefault="008F64D5" w:rsidP="00C82D3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Global Taxes</w:t>
      </w:r>
      <w:r w:rsidR="00C22C3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LLC</w:t>
      </w:r>
      <w:r w:rsidR="00BE6078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. (</w:t>
      </w:r>
      <w:r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Global Taxes </w:t>
      </w:r>
      <w:r w:rsidR="00BE6078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team)</w:t>
      </w:r>
    </w:p>
    <w:p w:rsidR="00BE6078" w:rsidRDefault="00BE6078" w:rsidP="008B42F8" w:rsidRPr="00BE6078">
      <w:pPr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"/>
          <w:szCs w:val="24"/>
        </w:rPr>
      </w:pPr>
    </w:p>
    <w:p w:rsidR="00BE6078" w:rsidRDefault="00397709" w:rsidP="00C82D3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Phone: </w:t>
      </w:r>
      <w:r w:rsidR="00016534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(212)-920-4151,(305)-359-3078</w:t>
      </w:r>
      <w:r w:rsidR="00B434E1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ab/>
      </w:r>
    </w:p>
    <w:p w:rsidR="00BE6078" w:rsidRDefault="00BE6078" w:rsidP="00C82D37" w:rsidRPr="00C03D07">
      <w:pPr>
        <w:outlineLvl w:val="0"/>
        <w:ind w:right="-56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Email:</w:t>
      </w:r>
      <w:r w:rsidR="00C22C37" w:rsidRPr="00C22C3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</w:t>
      </w:r>
      <w:hyperlink w:history="1" r:id="rId9">
        <w:r w:rsidR="008F64D5" w:rsidRPr="007B3F20">
          <w:rPr>
            <w:spacing w:val="-3"/>
            <w:w w:val="79"/>
            <w:position w:val="-1"/>
            <w:rStyle w:val="Hyperlink"/>
            <w:b/>
            <w:rFonts w:ascii="Calibri" w:cs="Calibri" w:eastAsia="Arial" w:hAnsi="Calibri"/>
            <w:sz w:val="24"/>
            <w:szCs w:val="24"/>
          </w:rPr>
          <w:t>support@gtaxfile.com</w:t>
        </w:r>
      </w:hyperlink>
      <w:r w:rsidR="00C22C3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, </w:t>
      </w:r>
      <w:hyperlink w:history="1" r:id="rId10">
        <w:r w:rsidR="008F64D5" w:rsidRPr="007B3F20">
          <w:rPr>
            <w:spacing w:val="-3"/>
            <w:w w:val="79"/>
            <w:position w:val="-1"/>
            <w:rStyle w:val="Hyperlink"/>
            <w:b/>
            <w:rFonts w:ascii="Calibri" w:cs="Calibri" w:eastAsia="Arial" w:hAnsi="Calibri"/>
            <w:sz w:val="24"/>
            <w:szCs w:val="24"/>
          </w:rPr>
          <w:t>info@gtaxfile.com</w:t>
        </w:r>
      </w:hyperlink>
      <w:r w:rsidR="00C22C37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 xml:space="preserve"> </w:t>
      </w:r>
    </w:p>
    <w:sectPr w:rsidR="00BE6078" w:rsidRPr="00C03D07" w:rsidSect="00F41DE1">
      <w:docGrid w:linePitch="272"/>
      <w:headerReference r:id="rId11" w:type="default"/>
      <w:footerReference r:id="rId12" w:type="default"/>
      <w:pgSz w:w="12240" w:h="15840"/>
      <w:pgMar w:left="720" w:right="720" w:top="810" w:bottom="720" w:header="144" w:footer="720" w:gutter="0"/>
      <w:pgBorders w:offsetFrom="page">
        <w:top w:val="single" w:sz="4" w:color="002060" w:space="24"/>
        <w:bottom w:val="single" w:sz="4" w:color="002060" w:space="24"/>
        <w:left w:val="single" w:sz="4" w:color="002060" w:space="24"/>
        <w:right w:val="single" w:sz="4" w:color="002060" w:space="24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6B" w:rsidRDefault="0077576B" w:rsidP="00E2132C">
      <w:r>
        <w:separator/>
      </w:r>
    </w:p>
  </w:endnote>
  <w:endnote w:type="continuationSeparator" w:id="0">
    <w:p w:rsidR="0077576B" w:rsidRDefault="0077576B" w:rsidP="00E2132C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B1179" w:rsidP="00B23708">
    <w:pPr>
      <w:ind w:right="288"/>
      <w:jc w:val="center"/>
      <w:rPr>
        <w:sz w:val="22"/>
      </w:rPr>
    </w:pPr>
    <w:r w:rsidRPr="004B1179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6B" w:rsidRDefault="0077576B" w:rsidP="00E2132C">
      <w:r>
        <w:separator/>
      </w:r>
    </w:p>
  </w:footnote>
  <w:footnote w:type="continuationSeparator" w:id="0">
    <w:p w:rsidR="0077576B" w:rsidRDefault="0077576B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B117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multiLevelType w:val="hybridMultilevel"/>
    <w:nsid w:val="119E07A3"/>
    <w:tmpl w:val="339074BC"/>
    <w:lvl w:ilvl="0" w:tplc="0409000F">
      <w:numFmt w:val="decimal"/>
      <w:lvlText w:val="%1."/>
      <w:start w:val="1"/>
      <w:pPr>
        <w:ind w:left="144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216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88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60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432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504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76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48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7200"/>
        <w:ind w:hanging="180"/>
      </w:pPr>
      <w:lvlJc w:val="right"/>
    </w:lvl>
  </w:abstractNum>
  <w:abstractNum w:abstractNumId="1">
    <w:multiLevelType w:val="hybridMultilevel"/>
    <w:nsid w:val="11AC1829"/>
    <w:tmpl w:val="2512A1AE"/>
    <w:lvl w:ilvl="0" w:tplc="F7923044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  <w:tabs>
          <w:tab w:val="num" w:pos="720"/>
        </w:tabs>
      </w:pPr>
      <w:lvlPicBulletId w:val="0"/>
      <w:lvlJc w:val="left"/>
    </w:lvl>
    <w:lvl w:ilvl="1" w:tentative="1" w:tplc="F1444844">
      <w:numFmt w:val="bullet"/>
      <w:lvlText w:val=""/>
      <w:start w:val="1"/>
      <w:rPr>
        <w:rFonts w:hint="default"/>
        <w:rFonts w:ascii="Symbol" w:hAnsi="Symbol"/>
      </w:rPr>
      <w:pPr>
        <w:ind w:left="1440"/>
        <w:ind w:hanging="360"/>
        <w:tabs>
          <w:tab w:val="num" w:pos="1440"/>
        </w:tabs>
      </w:pPr>
      <w:lvlJc w:val="left"/>
    </w:lvl>
    <w:lvl w:ilvl="2" w:tentative="1" w:tplc="C99E4306">
      <w:numFmt w:val="bullet"/>
      <w:lvlText w:val=""/>
      <w:start w:val="1"/>
      <w:rPr>
        <w:rFonts w:hint="default"/>
        <w:rFonts w:ascii="Symbol" w:hAnsi="Symbol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AF66742C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484E6B58">
      <w:numFmt w:val="bullet"/>
      <w:lvlText w:val=""/>
      <w:start w:val="1"/>
      <w:rPr>
        <w:rFonts w:hint="default"/>
        <w:rFonts w:ascii="Symbol" w:hAnsi="Symbol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66B6D2B0">
      <w:numFmt w:val="bullet"/>
      <w:lvlText w:val=""/>
      <w:start w:val="1"/>
      <w:rPr>
        <w:rFonts w:hint="default"/>
        <w:rFonts w:ascii="Symbol" w:hAnsi="Symbol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5A888E88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61A42518">
      <w:numFmt w:val="bullet"/>
      <w:lvlText w:val=""/>
      <w:start w:val="1"/>
      <w:rPr>
        <w:rFonts w:hint="default"/>
        <w:rFonts w:ascii="Symbol" w:hAnsi="Symbol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6EC2956E">
      <w:numFmt w:val="bullet"/>
      <w:lvlText w:val=""/>
      <w:start w:val="1"/>
      <w:rPr>
        <w:rFonts w:hint="default"/>
        <w:rFonts w:ascii="Symbol" w:hAnsi="Symbol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">
    <w:multiLevelType w:val="hybridMultilevel"/>
    <w:nsid w:val="200A4738"/>
    <w:tmpl w:val="7F8EFDCC"/>
    <w:lvl w:ilvl="0" w:tplc="40090017">
      <w:numFmt w:val="lowerLetter"/>
      <w:lvlText w:val="%1)"/>
      <w:start w:val="1"/>
      <w:rPr>
        <w:rFonts w:hint="default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63A383A"/>
    <w:tmpl w:val="53A2E88E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2A2C0F20"/>
    <w:tmpl w:val="D78495D4"/>
    <w:lvl w:ilvl="0" w:tplc="0409000F">
      <w:numFmt w:val="decimal"/>
      <w:lvlText w:val="%1."/>
      <w:start w:val="1"/>
      <w:pPr>
        <w:ind w:left="144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216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88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60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432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504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76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48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7200"/>
        <w:ind w:hanging="180"/>
      </w:pPr>
      <w:lvlJc w:val="right"/>
    </w:lvl>
  </w:abstractNum>
  <w:abstractNum w:abstractNumId="5">
    <w:multiLevelType w:val="hybridMultilevel"/>
    <w:nsid w:val="2B15791E"/>
    <w:tmpl w:val="B2560D8A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3F1A1834"/>
    <w:tmpl w:val="53D6ACE2"/>
    <w:lvl w:ilvl="0" w:tplc="E7BCBBC6">
      <w:numFmt w:val="bullet"/>
      <w:lvlText w:val=""/>
      <w:start w:val="1"/>
      <w:rPr>
        <w:rFonts w:hint="default"/>
        <w:b/>
        <w:color w:val="00B050"/>
        <w:rFonts w:ascii="Wingdings" w:hAnsi="Wingdings"/>
        <w:sz w:val="22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426B5108"/>
    <w:tmpl w:val="84E261EC"/>
    <w:lvl w:ilvl="0">
      <w:numFmt w:val="decimal"/>
      <w:lvlText w:val="%1."/>
      <w:start w:val="1"/>
      <w:pPr>
        <w:ind w:left="720"/>
        <w:ind w:hanging="720"/>
        <w:tabs>
          <w:tab w:val="num" w:pos="720"/>
        </w:tabs>
      </w:pPr>
      <w:lvlJc w:val="left"/>
    </w:lvl>
    <w:lvl w:ilvl="1">
      <w:numFmt w:val="decimal"/>
      <w:lvlText w:val="%2."/>
      <w:start w:val="1"/>
      <w:pPr>
        <w:ind w:left="1440"/>
        <w:ind w:hanging="720"/>
        <w:tabs>
          <w:tab w:val="num" w:pos="1440"/>
        </w:tabs>
      </w:pPr>
      <w:lvlJc w:val="left"/>
    </w:lvl>
    <w:lvl w:ilvl="2">
      <w:numFmt w:val="decimal"/>
      <w:lvlText w:val="%3."/>
      <w:start w:val="1"/>
      <w:pPr>
        <w:ind w:left="2160"/>
        <w:ind w:hanging="720"/>
        <w:tabs>
          <w:tab w:val="num" w:pos="2160"/>
        </w:tabs>
      </w:pPr>
      <w:lvlJc w:val="left"/>
    </w:lvl>
    <w:lvl w:ilvl="3">
      <w:numFmt w:val="decimal"/>
      <w:lvlText w:val="%4."/>
      <w:start w:val="1"/>
      <w:pPr>
        <w:ind w:left="2880"/>
        <w:ind w:hanging="720"/>
        <w:tabs>
          <w:tab w:val="num" w:pos="2880"/>
        </w:tabs>
      </w:pPr>
      <w:lvlJc w:val="left"/>
    </w:lvl>
    <w:lvl w:ilvl="4">
      <w:numFmt w:val="decimal"/>
      <w:lvlText w:val="%5."/>
      <w:start w:val="1"/>
      <w:pPr>
        <w:ind w:left="3600"/>
        <w:ind w:hanging="720"/>
        <w:tabs>
          <w:tab w:val="num" w:pos="3600"/>
        </w:tabs>
      </w:pPr>
      <w:lvlJc w:val="left"/>
    </w:lvl>
    <w:lvl w:ilvl="5">
      <w:numFmt w:val="decimal"/>
      <w:lvlText w:val="%6."/>
      <w:start w:val="1"/>
      <w:pPr>
        <w:ind w:left="4320"/>
        <w:ind w:hanging="720"/>
        <w:tabs>
          <w:tab w:val="num" w:pos="4320"/>
        </w:tabs>
      </w:pPr>
      <w:lvlJc w:val="left"/>
    </w:lvl>
    <w:lvl w:ilvl="6">
      <w:numFmt w:val="decimal"/>
      <w:lvlText w:val="%7."/>
      <w:start w:val="1"/>
      <w:pPr>
        <w:ind w:left="5040"/>
        <w:ind w:hanging="720"/>
        <w:tabs>
          <w:tab w:val="num" w:pos="5040"/>
        </w:tabs>
      </w:pPr>
      <w:lvlJc w:val="left"/>
    </w:lvl>
    <w:lvl w:ilvl="7">
      <w:numFmt w:val="decimal"/>
      <w:lvlText w:val="%8."/>
      <w:start w:val="1"/>
      <w:pPr>
        <w:ind w:left="5760"/>
        <w:ind w:hanging="720"/>
        <w:tabs>
          <w:tab w:val="num" w:pos="5760"/>
        </w:tabs>
      </w:pPr>
      <w:lvlJc w:val="left"/>
    </w:lvl>
    <w:lvl w:ilvl="8">
      <w:numFmt w:val="decimal"/>
      <w:lvlText w:val="%9."/>
      <w:start w:val="1"/>
      <w:pPr>
        <w:ind w:left="6480"/>
        <w:ind w:hanging="720"/>
        <w:tabs>
          <w:tab w:val="num" w:pos="6480"/>
        </w:tabs>
      </w:pPr>
      <w:lvlJc w:val="left"/>
    </w:lvl>
  </w:abstractNum>
  <w:abstractNum w:abstractNumId="8">
    <w:multiLevelType w:val="hybridMultilevel"/>
    <w:nsid w:val="42A33837"/>
    <w:tmpl w:val="92EAC982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4F6227C2"/>
    <w:tmpl w:val="ED046EA0"/>
    <w:lvl w:ilvl="0" w:tplc="A6DE0CBC">
      <w:numFmt w:val="decimal"/>
      <w:lvlText w:val="%1."/>
      <w:start w:val="1"/>
      <w:rPr>
        <w:rFonts w:hint="default"/>
        <w:w w:val="82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">
    <w:multiLevelType w:val="hybridMultilevel"/>
    <w:nsid w:val="519D3140"/>
    <w:tmpl w:val="E6561B96"/>
    <w:lvl w:ilvl="0" w:tplc="D444B944">
      <w:numFmt w:val="decimal"/>
      <w:lvlText w:val="%1."/>
      <w:start w:val="1"/>
      <w:rPr>
        <w:rFonts w:hint="default"/>
        <w:w w:val="82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1">
    <w:multiLevelType w:val="hybridMultilevel"/>
    <w:nsid w:val="73EC6AD3"/>
    <w:tmpl w:val="425400CC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2">
    <w:multiLevelType w:val="hybridMultilevel"/>
    <w:nsid w:val="776959D0"/>
    <w:tmpl w:val="7D8E173E"/>
    <w:lvl w:ilvl="0" w:tplc="59D0DB98">
      <w:numFmt w:val="bullet"/>
      <w:lvlText w:val=""/>
      <w:start w:val="1"/>
      <w:rPr>
        <w:rFonts w:hint="default"/>
        <w:b/>
        <w:color w:val="FF0000"/>
        <w:rFonts w:ascii="Wingdings" w:hAnsi="Wingdings"/>
        <w:sz w:val="36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3">
    <w:multiLevelType w:val="hybridMultilevel"/>
    <w:nsid w:val="793940E2"/>
    <w:tmpl w:val="F0FA5FE0"/>
    <w:lvl w:ilvl="0" w:tplc="40090017">
      <w:numFmt w:val="lowerLetter"/>
      <w:lvlText w:val="%1)"/>
      <w:start w:val="1"/>
      <w:rPr>
        <w:rFonts w:hint="default"/>
      </w:rPr>
      <w:pPr>
        <w:ind w:left="720"/>
        <w:ind w:hanging="360"/>
      </w:pPr>
      <w:lvlJc w:val="left"/>
    </w:lvl>
    <w:lvl w:ilvl="1" w:tentative="1" w:tplc="40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40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40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40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40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40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40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40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7A820E5D"/>
    <w:tmpl w:val="5F0CB546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881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601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321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3041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761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481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201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921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641"/>
        <w:ind w:hanging="360"/>
      </w:pPr>
      <w:lvlJc w:val="left"/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:rsids>
    <w:rsidRoot val="00111827"/>
    <w:rsid val="000062C6"/>
    <w:rsid val="000157BF"/>
    <w:rsid val="00016534"/>
    <w:rsid val="00017351"/>
    <w:rsid val="000227FF"/>
    <w:rsid val="00024D39"/>
    <w:rsid val="00030248"/>
    <w:rsid val="00053B01"/>
    <w:rsid val="000634E1"/>
    <w:rsid val="000658DD"/>
    <w:rsid val="000700AD"/>
    <w:rsid val="000726B6"/>
    <w:rsid val="000A39D9"/>
    <w:rsid val="000A6AB1"/>
    <w:rsid val="000B3F28"/>
    <w:rsid val="000B5FC8"/>
    <w:rsid val="000B7F87"/>
    <w:rsid val="000C0B6B"/>
    <w:rsid val="000C104F"/>
    <w:rsid val="000C2B49"/>
    <w:rsid val="000C7688"/>
    <w:rsid val="000C7864"/>
    <w:rsid val="000D14D6"/>
    <w:rsid val="000D6E3A"/>
    <w:rsid val="000E4CF0"/>
    <w:rsid val="000E4E8D"/>
    <w:rsid val="000E74A4"/>
    <w:rsid val="000F2725"/>
    <w:rsid val="00110CC1"/>
    <w:rsid val="00111827"/>
    <w:rsid val="0011308F"/>
    <w:rsid val="001217F1"/>
    <w:rsid val="00123015"/>
    <w:rsid val="0013242F"/>
    <w:rsid val="00136801"/>
    <w:rsid val="00151422"/>
    <w:rsid val="0016007D"/>
    <w:rsid val="0016228B"/>
    <w:rsid val="00173E68"/>
    <w:rsid val="001827EA"/>
    <w:rsid val="00191835"/>
    <w:rsid val="0019305F"/>
    <w:rsid val="00194A98"/>
    <w:rsid val="00194ACE"/>
    <w:rsid val="001A2598"/>
    <w:rsid val="001A4C61"/>
    <w:rsid val="001A5934"/>
    <w:rsid val="001B62D2"/>
    <w:rsid val="001C38D1"/>
    <w:rsid val="001D05D6"/>
    <w:rsid val="001D39A8"/>
    <w:rsid val="001E5897"/>
    <w:rsid val="001F45AF"/>
    <w:rsid val="001F6993"/>
    <w:rsid val="00203034"/>
    <w:rsid val="00203F9F"/>
    <w:rsid val="002071E4"/>
    <w:rsid val="0021347E"/>
    <w:rsid val="002241DF"/>
    <w:rsid val="00226216"/>
    <w:rsid val="00226590"/>
    <w:rsid val="002276FE"/>
    <w:rsid val="00231212"/>
    <w:rsid val="00233ABF"/>
    <w:rsid val="00236012"/>
    <w:rsid val="00237985"/>
    <w:rsid val="00246467"/>
    <w:rsid val="00253AF0"/>
    <w:rsid val="0025639D"/>
    <w:rsid val="0026129D"/>
    <w:rsid val="00263263"/>
    <w:rsid val="0026328C"/>
    <w:rsid val="00264000"/>
    <w:rsid val="00267B20"/>
    <w:rsid val="00270C6F"/>
    <w:rsid val="00275519"/>
    <w:rsid val="0028089E"/>
    <w:rsid val="00283094"/>
    <w:rsid val="002838FF"/>
    <w:rsid val="002A108D"/>
    <w:rsid val="002A1853"/>
    <w:rsid val="002A3467"/>
    <w:rsid val="002A3F69"/>
    <w:rsid val="002B2F01"/>
    <w:rsid val="002C6B3B"/>
    <w:rsid val="002D24A3"/>
    <w:rsid val="002D4253"/>
    <w:rsid val="002D437F"/>
    <w:rsid val="002D79DE"/>
    <w:rsid val="002E0346"/>
    <w:rsid val="002E4259"/>
    <w:rsid val="002E4C5B"/>
    <w:rsid val="002E58F5"/>
    <w:rsid val="002F40E6"/>
    <w:rsid val="002F42A3"/>
    <w:rsid val="002F52D9"/>
    <w:rsid val="0030241E"/>
    <w:rsid val="00304C80"/>
    <w:rsid val="00312F75"/>
    <w:rsid val="003257EF"/>
    <w:rsid val="003313CD"/>
    <w:rsid val="00331AA7"/>
    <w:rsid val="00332077"/>
    <w:rsid val="00334011"/>
    <w:rsid val="00335914"/>
    <w:rsid val="00340837"/>
    <w:rsid val="00344E06"/>
    <w:rsid val="00357C45"/>
    <w:rsid val="00370DC0"/>
    <w:rsid val="0037132C"/>
    <w:rsid val="0038553B"/>
    <w:rsid val="003926FD"/>
    <w:rsid val="0039687A"/>
    <w:rsid val="00397479"/>
    <w:rsid val="00397709"/>
    <w:rsid val="00397EC3"/>
    <w:rsid val="003A469E"/>
    <w:rsid val="003B1763"/>
    <w:rsid val="003B2513"/>
    <w:rsid val="003B3DFF"/>
    <w:rsid val="003B475F"/>
    <w:rsid val="003B5F69"/>
    <w:rsid val="003B60F5"/>
    <w:rsid val="003B6143"/>
    <w:rsid val="003C002E"/>
    <w:rsid val="003C5D66"/>
    <w:rsid val="003D596A"/>
    <w:rsid val="003D76D6"/>
    <w:rsid val="003E2E35"/>
    <w:rsid val="003E6940"/>
    <w:rsid val="003F447B"/>
    <w:rsid val="0040296B"/>
    <w:rsid val="004037E5"/>
    <w:rsid val="00405FA7"/>
    <w:rsid val="0040605C"/>
    <w:rsid val="00414C0D"/>
    <w:rsid val="00420089"/>
    <w:rsid val="004209A4"/>
    <w:rsid val="00426D28"/>
    <w:rsid val="0043309E"/>
    <w:rsid val="00436C79"/>
    <w:rsid val="004416C2"/>
    <w:rsid val="00450CE5"/>
    <w:rsid val="00450D8F"/>
    <w:rsid val="004543F3"/>
    <w:rsid val="004637AB"/>
    <w:rsid val="00464E04"/>
    <w:rsid val="00465B06"/>
    <w:rsid val="00475522"/>
    <w:rsid val="00484004"/>
    <w:rsid val="00485C9E"/>
    <w:rsid val="004A1B9D"/>
    <w:rsid val="004A2316"/>
    <w:rsid val="004A528E"/>
    <w:rsid val="004A638E"/>
    <w:rsid val="004A678A"/>
    <w:rsid val="004B1028"/>
    <w:rsid val="004B1179"/>
    <w:rsid val="004B23E9"/>
    <w:rsid val="004B26CD"/>
    <w:rsid val="004C04DB"/>
    <w:rsid val="004C39A4"/>
    <w:rsid val="004D4477"/>
    <w:rsid val="004E16AC"/>
    <w:rsid val="004E30DC"/>
    <w:rsid val="004E485D"/>
    <w:rsid val="004F00D6"/>
    <w:rsid val="005004B6"/>
    <w:rsid val="00500F77"/>
    <w:rsid val="00503B54"/>
    <w:rsid val="0050554F"/>
    <w:rsid val="00540382"/>
    <w:rsid val="00547937"/>
    <w:rsid val="0055714B"/>
    <w:rsid val="00564D68"/>
    <w:rsid val="005678A3"/>
    <w:rsid val="005745DC"/>
    <w:rsid val="005755AD"/>
    <w:rsid val="00575CF9"/>
    <w:rsid val="005821F2"/>
    <w:rsid val="00582970"/>
    <w:rsid val="00583501"/>
    <w:rsid val="0058694B"/>
    <w:rsid val="0059241F"/>
    <w:rsid val="0059536C"/>
    <w:rsid val="00596A8D"/>
    <w:rsid val="00596C8C"/>
    <w:rsid val="005A093C"/>
    <w:rsid val="005A1330"/>
    <w:rsid val="005A2988"/>
    <w:rsid val="005A2CD3"/>
    <w:rsid val="005B04A7"/>
    <w:rsid val="005B1956"/>
    <w:rsid val="005B2D2B"/>
    <w:rsid val="005B3100"/>
    <w:rsid val="005C1F49"/>
    <w:rsid val="005C5AE8"/>
    <w:rsid val="005C5FDC"/>
    <w:rsid val="005D5AF4"/>
    <w:rsid val="005D77C2"/>
    <w:rsid val="005E1EB1"/>
    <w:rsid val="005E5585"/>
    <w:rsid val="005E6703"/>
    <w:rsid val="005F1438"/>
    <w:rsid val="005F5E20"/>
    <w:rsid val="005F75D1"/>
    <w:rsid val="005F7FCA"/>
    <w:rsid val="006079C1"/>
    <w:rsid val="006106D7"/>
    <w:rsid val="00632AD7"/>
    <w:rsid val="00636620"/>
    <w:rsid val="00637228"/>
    <w:rsid val="0065072C"/>
    <w:rsid val="00654223"/>
    <w:rsid val="006551C6"/>
    <w:rsid val="0065632C"/>
    <w:rsid val="006623D8"/>
    <w:rsid val="00665064"/>
    <w:rsid val="0066522E"/>
    <w:rsid val="00670A63"/>
    <w:rsid val="00671F0E"/>
    <w:rsid val="00674249"/>
    <w:rsid val="00675AC7"/>
    <w:rsid val="006801BE"/>
    <w:rsid val="00685178"/>
    <w:rsid val="00693BFE"/>
    <w:rsid val="006A0462"/>
    <w:rsid val="006A2E1D"/>
    <w:rsid val="006B4A17"/>
    <w:rsid val="006C00B5"/>
    <w:rsid val="006C5062"/>
    <w:rsid val="006D1F7A"/>
    <w:rsid val="006E2931"/>
    <w:rsid val="006E3E33"/>
    <w:rsid val="006E4070"/>
    <w:rsid val="006E447E"/>
    <w:rsid val="006E4515"/>
    <w:rsid val="006F28EE"/>
    <w:rsid val="006F3254"/>
    <w:rsid val="006F40C4"/>
    <w:rsid val="006F622F"/>
    <w:rsid val="00700066"/>
    <w:rsid val="007144DA"/>
    <w:rsid val="007237E9"/>
    <w:rsid val="00737CCD"/>
    <w:rsid val="00751150"/>
    <w:rsid val="00754924"/>
    <w:rsid val="00756A2E"/>
    <w:rsid val="00764430"/>
    <w:rsid val="007658AE"/>
    <w:rsid val="00767AE2"/>
    <w:rsid val="007706AD"/>
    <w:rsid val="007720AD"/>
    <w:rsid val="007737B1"/>
    <w:rsid val="00773CBE"/>
    <w:rsid val="00774D4E"/>
    <w:rsid val="0077576B"/>
    <w:rsid val="00776004"/>
    <w:rsid val="00782352"/>
    <w:rsid val="00797DEB"/>
    <w:rsid val="007A0C6D"/>
    <w:rsid val="007A763F"/>
    <w:rsid val="007A7DB5"/>
    <w:rsid val="007B0FD0"/>
    <w:rsid val="007B4551"/>
    <w:rsid val="007B515C"/>
    <w:rsid val="007C060E"/>
    <w:rsid val="007C064F"/>
    <w:rsid val="007C06E5"/>
    <w:rsid val="007C1B7C"/>
    <w:rsid val="007C3BCC"/>
    <w:rsid val="007C6B7F"/>
    <w:rsid val="007C7119"/>
    <w:rsid val="007D1B1F"/>
    <w:rsid val="007E2D24"/>
    <w:rsid val="007F04AF"/>
    <w:rsid val="007F4870"/>
    <w:rsid val="00800D1E"/>
    <w:rsid val="00805AAE"/>
    <w:rsid val="00805E57"/>
    <w:rsid val="00807A7A"/>
    <w:rsid val="00811F4D"/>
    <w:rsid val="008156F8"/>
    <w:rsid val="00817B4E"/>
    <w:rsid val="00820F53"/>
    <w:rsid val="00822A2E"/>
    <w:rsid val="00824B2A"/>
    <w:rsid val="00830996"/>
    <w:rsid val="00830FBB"/>
    <w:rsid val="00842712"/>
    <w:rsid val="0084455D"/>
    <w:rsid val="00845D9C"/>
    <w:rsid val="00847DAB"/>
    <w:rsid val="00850BCF"/>
    <w:rsid val="008530B1"/>
    <w:rsid val="00856A06"/>
    <w:rsid val="00866C2D"/>
    <w:rsid val="00866DCF"/>
    <w:rsid val="00873D93"/>
    <w:rsid val="00874FDA"/>
    <w:rsid val="008841A7"/>
    <w:rsid val="00884FCE"/>
    <w:rsid val="008902C6"/>
    <w:rsid val="008906A0"/>
    <w:rsid val="0089083E"/>
    <w:rsid val="008929CF"/>
    <w:rsid val="008A20BA"/>
    <w:rsid val="008A2139"/>
    <w:rsid val="008A2750"/>
    <w:rsid val="008B2591"/>
    <w:rsid val="008B3894"/>
    <w:rsid val="008B42F8"/>
    <w:rsid val="008B480A"/>
    <w:rsid val="008C341B"/>
    <w:rsid val="008C4F92"/>
    <w:rsid val="008D0E6A"/>
    <w:rsid val="008D3BA1"/>
    <w:rsid val="008E06C5"/>
    <w:rsid val="008E19CA"/>
    <w:rsid val="008E335E"/>
    <w:rsid val="008E68A2"/>
    <w:rsid val="008F06AE"/>
    <w:rsid val="008F2644"/>
    <w:rsid val="008F64D5"/>
    <w:rsid val="009102FA"/>
    <w:rsid val="00910353"/>
    <w:rsid val="00910ABD"/>
    <w:rsid val="009223FC"/>
    <w:rsid val="00942DB8"/>
    <w:rsid val="009439A7"/>
    <w:rsid val="009448BA"/>
    <w:rsid val="0095214E"/>
    <w:rsid val="009602F4"/>
    <w:rsid val="00965C0C"/>
    <w:rsid val="009720DD"/>
    <w:rsid val="009779C4"/>
    <w:rsid val="009810B8"/>
    <w:rsid val="00982278"/>
    <w:rsid val="00983210"/>
    <w:rsid val="00987E77"/>
    <w:rsid val="009918C0"/>
    <w:rsid val="009B4845"/>
    <w:rsid val="009B4CB6"/>
    <w:rsid val="009B7D88"/>
    <w:rsid val="009C5490"/>
    <w:rsid val="009C5F02"/>
    <w:rsid val="009D3FDC"/>
    <w:rsid val="009E4905"/>
    <w:rsid val="009E698E"/>
    <w:rsid val="009E7594"/>
    <w:rsid val="009F1586"/>
    <w:rsid val="009F6CBA"/>
    <w:rsid val="00A000E0"/>
    <w:rsid val="00A05ECC"/>
    <w:rsid val="00A06AEE"/>
    <w:rsid val="00A14E24"/>
    <w:rsid val="00A22A6B"/>
    <w:rsid val="00A3703D"/>
    <w:rsid val="00A3713A"/>
    <w:rsid val="00A375C6"/>
    <w:rsid val="00A4238B"/>
    <w:rsid val="00A50094"/>
    <w:rsid val="00A5765E"/>
    <w:rsid val="00A61D7C"/>
    <w:rsid val="00A649CB"/>
    <w:rsid val="00A70A69"/>
    <w:rsid val="00A70F8A"/>
    <w:rsid val="00A727F5"/>
    <w:rsid val="00A7596B"/>
    <w:rsid val="00A765C5"/>
    <w:rsid val="00A803BC"/>
    <w:rsid val="00A91336"/>
    <w:rsid val="00A92961"/>
    <w:rsid val="00A93ADA"/>
    <w:rsid val="00AA21F3"/>
    <w:rsid val="00AB12C1"/>
    <w:rsid val="00AB4459"/>
    <w:rsid val="00AB62F7"/>
    <w:rsid val="00AB794E"/>
    <w:rsid val="00AC2320"/>
    <w:rsid val="00AC5D01"/>
    <w:rsid val="00AF30E7"/>
    <w:rsid val="00AF75AC"/>
    <w:rsid val="00B1309D"/>
    <w:rsid val="00B23708"/>
    <w:rsid val="00B256D2"/>
    <w:rsid val="00B3167B"/>
    <w:rsid val="00B33167"/>
    <w:rsid val="00B34E04"/>
    <w:rsid val="00B434E1"/>
    <w:rsid val="00B514FB"/>
    <w:rsid val="00B51C1B"/>
    <w:rsid val="00B56012"/>
    <w:rsid val="00B6045F"/>
    <w:rsid val="00B60B1B"/>
    <w:rsid val="00B647D6"/>
    <w:rsid val="00B64CD8"/>
    <w:rsid val="00B71F8C"/>
    <w:rsid val="00B7583E"/>
    <w:rsid val="00B76B57"/>
    <w:rsid val="00B95496"/>
    <w:rsid val="00B95528"/>
    <w:rsid val="00BA624C"/>
    <w:rsid val="00BB0992"/>
    <w:rsid val="00BB5099"/>
    <w:rsid val="00BC05AB"/>
    <w:rsid val="00BC27BB"/>
    <w:rsid val="00BC3ACD"/>
    <w:rsid val="00BC4AF6"/>
    <w:rsid val="00BC4B14"/>
    <w:rsid val="00BC7295"/>
    <w:rsid val="00BC75A1"/>
    <w:rsid val="00BD0E04"/>
    <w:rsid val="00BD1014"/>
    <w:rsid val="00BD731E"/>
    <w:rsid val="00BE6078"/>
    <w:rsid val="00BF18BB"/>
    <w:rsid val="00BF71E6"/>
    <w:rsid val="00C03D07"/>
    <w:rsid val="00C0611F"/>
    <w:rsid val="00C12218"/>
    <w:rsid val="00C1556A"/>
    <w:rsid val="00C1676B"/>
    <w:rsid val="00C17061"/>
    <w:rsid val="00C171D7"/>
    <w:rsid val="00C17A08"/>
    <w:rsid val="00C2016D"/>
    <w:rsid val="00C2174F"/>
    <w:rsid val="00C22C37"/>
    <w:rsid val="00C23297"/>
    <w:rsid val="00C27558"/>
    <w:rsid val="00C42784"/>
    <w:rsid val="00C54BA4"/>
    <w:rsid val="00C578D0"/>
    <w:rsid val="00C61BF5"/>
    <w:rsid val="00C70FF4"/>
    <w:rsid val="00C82D37"/>
    <w:rsid val="00C85FEE"/>
    <w:rsid val="00C9419B"/>
    <w:rsid val="00C96EFC"/>
    <w:rsid val="00C97FA6"/>
    <w:rsid val="00CA49E7"/>
    <w:rsid val="00CB373F"/>
    <w:rsid val="00CB653F"/>
    <w:rsid val="00CC6EC0"/>
    <w:rsid val="00CD79FF"/>
    <w:rsid val="00CE432A"/>
    <w:rsid val="00CE6C99"/>
    <w:rsid val="00CE6FE7"/>
    <w:rsid val="00CF17AB"/>
    <w:rsid val="00D047D7"/>
    <w:rsid val="00D06F47"/>
    <w:rsid val="00D106CA"/>
    <w:rsid val="00D140E6"/>
    <w:rsid val="00D15AEC"/>
    <w:rsid val="00D30138"/>
    <w:rsid val="00D31C82"/>
    <w:rsid val="00D33991"/>
    <w:rsid val="00D34156"/>
    <w:rsid val="00D36005"/>
    <w:rsid val="00D5157B"/>
    <w:rsid val="00D55C92"/>
    <w:rsid val="00D57F59"/>
    <w:rsid val="00D6542B"/>
    <w:rsid val="00D817D7"/>
    <w:rsid val="00D913A7"/>
    <w:rsid val="00D92BD1"/>
    <w:rsid val="00D93E0D"/>
    <w:rsid val="00D9503C"/>
    <w:rsid val="00DA1387"/>
    <w:rsid val="00DA3CB8"/>
    <w:rsid val="00DA4563"/>
    <w:rsid val="00DA6613"/>
    <w:rsid val="00DC2A95"/>
    <w:rsid val="00DD27C5"/>
    <w:rsid val="00DD50A2"/>
    <w:rsid val="00DD5879"/>
    <w:rsid val="00DF60DA"/>
    <w:rsid val="00DF6E88"/>
    <w:rsid val="00E059E1"/>
    <w:rsid val="00E05D2E"/>
    <w:rsid val="00E15CCB"/>
    <w:rsid val="00E17D5D"/>
    <w:rsid val="00E2132C"/>
    <w:rsid val="00E22D12"/>
    <w:rsid val="00E23E4A"/>
    <w:rsid val="00E32D93"/>
    <w:rsid val="00E33F13"/>
    <w:rsid val="00E44208"/>
    <w:rsid val="00E47982"/>
    <w:rsid val="00E6306B"/>
    <w:rsid val="00E64D41"/>
    <w:rsid val="00E66099"/>
    <w:rsid val="00E71F17"/>
    <w:rsid val="00E777C7"/>
    <w:rsid val="00E82EB6"/>
    <w:rsid val="00E832E8"/>
    <w:rsid val="00E93E61"/>
    <w:rsid val="00EA082F"/>
    <w:rsid val="00EA49F5"/>
    <w:rsid val="00EB73EA"/>
    <w:rsid val="00EC3BE3"/>
    <w:rsid val="00EC4DB6"/>
    <w:rsid val="00EC52C9"/>
    <w:rsid val="00EC6739"/>
    <w:rsid val="00ED0124"/>
    <w:rsid val="00ED1672"/>
    <w:rsid val="00ED6F7F"/>
    <w:rsid val="00ED707C"/>
    <w:rsid val="00EE0678"/>
    <w:rsid val="00EE2B2F"/>
    <w:rsid val="00EE6B84"/>
    <w:rsid val="00EF538D"/>
    <w:rsid val="00EF7F62"/>
    <w:rsid val="00F21CB2"/>
    <w:rsid val="00F247E3"/>
    <w:rsid val="00F26226"/>
    <w:rsid val="00F273C1"/>
    <w:rsid val="00F2754F"/>
    <w:rsid val="00F30137"/>
    <w:rsid val="00F30B3C"/>
    <w:rsid val="00F329BA"/>
    <w:rsid val="00F3633E"/>
    <w:rsid val="00F4015B"/>
    <w:rsid val="00F41DE1"/>
    <w:rsid val="00F463BE"/>
    <w:rsid val="00F5010A"/>
    <w:rsid val="00F534E4"/>
    <w:rsid val="00F62FE1"/>
    <w:rsid val="00F63E59"/>
    <w:rsid val="00F67D9B"/>
    <w:rsid val="00F67FF2"/>
    <w:rsid val="00F72265"/>
    <w:rsid val="00F7616A"/>
    <w:rsid val="00F82DFB"/>
    <w:rsid val="00F8438C"/>
    <w:rsid val="00F86040"/>
    <w:rsid val="00FA1BDE"/>
    <w:rsid val="00FA23B1"/>
    <w:rsid val="00FA44D5"/>
    <w:rsid val="00FB475C"/>
    <w:rsid val="00FB5D32"/>
    <w:rsid val="00FB7CC2"/>
    <w:rsid val="00FC43FE"/>
    <w:rsid val="00FE1284"/>
    <w:rsid val="00FE6452"/>
    <w:rsid val="00FF3F9A"/>
    <w:rsid val="00FF7BE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Times New Roman" w:cs="Times New Roman" w:eastAsia="Times New Roman" w:hAnsi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qFormat/>
    <w:basedOn w:val="Normal"/>
    <w:next w:val="Normal"/>
    <w:link w:val="Heading1Char"/>
    <w:uiPriority w:val="9"/>
    <w:rsid w:val="001B3490"/>
    <w:pPr>
      <w:keepNext/>
      <w:outlineLvl w:val="0"/>
      <w:ind w:left="720"/>
      <w:ind w:hanging="720"/>
      <w:spacing w:before="240" w:after="60"/>
      <w:tabs>
        <w:tab w:val="num" w:pos="720"/>
      </w:tabs>
    </w:pPr>
    <w:rPr>
      <w:bCs/>
      <w:kern w:val="32"/>
      <w:b/>
      <w:rFonts w:ascii="Cambria" w:hAnsi="Cambria"/>
      <w:sz w:val="32"/>
      <w:szCs w:val="32"/>
    </w:rPr>
  </w:style>
  <w:style w:type="paragraph" w:styleId="Heading2">
    <w:name w:val="Heading 2"/>
    <w:qFormat/>
    <w:basedOn w:val="Normal"/>
    <w:next w:val="Normal"/>
    <w:link w:val="Heading2Char"/>
    <w:uiPriority w:val="9"/>
    <w:semiHidden/>
    <w:unhideWhenUsed/>
    <w:rsid w:val="001B3490"/>
    <w:pPr>
      <w:keepNext/>
      <w:outlineLvl w:val="1"/>
      <w:ind w:left="1440"/>
      <w:ind w:hanging="720"/>
      <w:spacing w:before="240" w:after="60"/>
      <w:tabs>
        <w:tab w:val="num" w:pos="1440"/>
      </w:tabs>
    </w:pPr>
    <w:rPr>
      <w:bCs/>
      <w:iCs/>
      <w:b/>
      <w:i/>
      <w:rFonts w:ascii="Cambria" w:hAnsi="Cambria"/>
      <w:sz w:val="28"/>
      <w:szCs w:val="28"/>
    </w:rPr>
  </w:style>
  <w:style w:type="paragraph" w:styleId="Heading3">
    <w:name w:val="Heading 3"/>
    <w:qFormat/>
    <w:basedOn w:val="Normal"/>
    <w:next w:val="Normal"/>
    <w:link w:val="Heading3Char"/>
    <w:uiPriority w:val="9"/>
    <w:semiHidden/>
    <w:unhideWhenUsed/>
    <w:rsid w:val="001B3490"/>
    <w:pPr>
      <w:keepNext/>
      <w:outlineLvl w:val="2"/>
      <w:ind w:left="2160"/>
      <w:ind w:hanging="720"/>
      <w:spacing w:before="240" w:after="60"/>
      <w:tabs>
        <w:tab w:val="num" w:pos="2160"/>
      </w:tabs>
    </w:pPr>
    <w:rPr>
      <w:bCs/>
      <w:b/>
      <w:rFonts w:ascii="Cambria" w:hAnsi="Cambria"/>
      <w:sz w:val="26"/>
      <w:szCs w:val="26"/>
    </w:rPr>
  </w:style>
  <w:style w:type="paragraph" w:styleId="Heading4">
    <w:name w:val="Heading 4"/>
    <w:qFormat/>
    <w:basedOn w:val="Normal"/>
    <w:next w:val="Normal"/>
    <w:link w:val="Heading4Char"/>
    <w:uiPriority w:val="9"/>
    <w:semiHidden/>
    <w:unhideWhenUsed/>
    <w:rsid w:val="001B3490"/>
    <w:pPr>
      <w:keepNext/>
      <w:outlineLvl w:val="3"/>
      <w:ind w:left="2880"/>
      <w:ind w:hanging="720"/>
      <w:spacing w:before="240" w:after="60"/>
      <w:tabs>
        <w:tab w:val="num" w:pos="2880"/>
      </w:tabs>
    </w:pPr>
    <w:rPr>
      <w:bCs/>
      <w:b/>
      <w:rFonts w:ascii="Calibri" w:hAnsi="Calibri"/>
      <w:sz w:val="28"/>
      <w:szCs w:val="28"/>
    </w:rPr>
  </w:style>
  <w:style w:type="paragraph" w:styleId="Heading5">
    <w:name w:val="Heading 5"/>
    <w:qFormat/>
    <w:basedOn w:val="Normal"/>
    <w:next w:val="Normal"/>
    <w:link w:val="Heading5Char"/>
    <w:uiPriority w:val="9"/>
    <w:semiHidden/>
    <w:unhideWhenUsed/>
    <w:rsid w:val="001B3490"/>
    <w:pPr>
      <w:outlineLvl w:val="4"/>
      <w:ind w:left="3600"/>
      <w:ind w:hanging="720"/>
      <w:spacing w:before="240" w:after="60"/>
      <w:tabs>
        <w:tab w:val="num" w:pos="3600"/>
      </w:tabs>
    </w:pPr>
    <w:rPr>
      <w:bCs/>
      <w:iCs/>
      <w:b/>
      <w:i/>
      <w:rFonts w:ascii="Calibri" w:hAnsi="Calibri"/>
      <w:sz w:val="26"/>
      <w:szCs w:val="26"/>
    </w:rPr>
  </w:style>
  <w:style w:type="paragraph" w:styleId="Heading6">
    <w:name w:val="Heading 6"/>
    <w:qFormat/>
    <w:basedOn w:val="Normal"/>
    <w:next w:val="Normal"/>
    <w:link w:val="Heading6Char"/>
    <w:rsid w:val="001B3490"/>
    <w:pPr>
      <w:outlineLvl w:val="5"/>
      <w:ind w:left="4320"/>
      <w:ind w:hanging="720"/>
      <w:spacing w:before="240" w:after="60"/>
      <w:tabs>
        <w:tab w:val="num" w:pos="4320"/>
      </w:tabs>
    </w:pPr>
    <w:rPr>
      <w:bCs/>
      <w:b/>
      <w:sz w:val="22"/>
      <w:szCs w:val="22"/>
    </w:rPr>
  </w:style>
  <w:style w:type="paragraph" w:styleId="Heading7">
    <w:name w:val="Heading 7"/>
    <w:qFormat/>
    <w:basedOn w:val="Normal"/>
    <w:next w:val="Normal"/>
    <w:link w:val="Heading7Char"/>
    <w:uiPriority w:val="9"/>
    <w:semiHidden/>
    <w:unhideWhenUsed/>
    <w:rsid w:val="001B3490"/>
    <w:pPr>
      <w:outlineLvl w:val="6"/>
      <w:ind w:left="5040"/>
      <w:ind w:hanging="720"/>
      <w:spacing w:before="240" w:after="60"/>
      <w:tabs>
        <w:tab w:val="num" w:pos="5040"/>
      </w:tabs>
    </w:pPr>
    <w:rPr>
      <w:rFonts w:ascii="Calibri" w:hAnsi="Calibri"/>
      <w:sz w:val="24"/>
      <w:szCs w:val="24"/>
    </w:rPr>
  </w:style>
  <w:style w:type="paragraph" w:styleId="Heading8">
    <w:name w:val="Heading 8"/>
    <w:qFormat/>
    <w:basedOn w:val="Normal"/>
    <w:next w:val="Normal"/>
    <w:link w:val="Heading8Char"/>
    <w:uiPriority w:val="9"/>
    <w:semiHidden/>
    <w:unhideWhenUsed/>
    <w:rsid w:val="001B3490"/>
    <w:pPr>
      <w:outlineLvl w:val="7"/>
      <w:ind w:left="5760"/>
      <w:ind w:hanging="720"/>
      <w:spacing w:before="240" w:after="60"/>
      <w:tabs>
        <w:tab w:val="num" w:pos="5760"/>
      </w:tabs>
    </w:pPr>
    <w:rPr>
      <w:iCs/>
      <w:i/>
      <w:rFonts w:ascii="Calibri" w:hAnsi="Calibri"/>
      <w:sz w:val="24"/>
      <w:szCs w:val="24"/>
    </w:rPr>
  </w:style>
  <w:style w:type="paragraph" w:styleId="Heading9">
    <w:name w:val="Heading 9"/>
    <w:qFormat/>
    <w:basedOn w:val="Normal"/>
    <w:next w:val="Normal"/>
    <w:link w:val="Heading9Char"/>
    <w:uiPriority w:val="9"/>
    <w:semiHidden/>
    <w:unhideWhenUsed/>
    <w:rsid w:val="001B3490"/>
    <w:pPr>
      <w:outlineLvl w:val="8"/>
      <w:ind w:left="6480"/>
      <w:ind w:hanging="720"/>
      <w:spacing w:before="240" w:after="60"/>
      <w:tabs>
        <w:tab w:val="num" w:pos="6480"/>
      </w:tabs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Heading1Char">
    <w:name w:val="Heading 1 Char"/>
    <w:link w:val="Heading1"/>
    <w:uiPriority w:val="9"/>
    <w:rsid w:val="001B3490"/>
    <w:rPr>
      <w:bCs/>
      <w:kern w:val="32"/>
      <w:b/>
      <w:rFonts w:ascii="Cambria" w:cs="Times New Roman" w:eastAsia="Times New Roman" w:hAnsi="Cambria"/>
      <w:sz w:val="32"/>
      <w:szCs w:val="32"/>
    </w:rPr>
  </w:style>
  <w:style w:type="character" w:styleId="Heading2Char">
    <w:name w:val="Heading 2 Char"/>
    <w:link w:val="Heading2"/>
    <w:uiPriority w:val="9"/>
    <w:semiHidden/>
    <w:rsid w:val="001B3490"/>
    <w:rPr>
      <w:bCs/>
      <w:iCs/>
      <w:b/>
      <w:i/>
      <w:rFonts w:ascii="Cambria" w:cs="Times New Roman" w:eastAsia="Times New Roman" w:hAnsi="Cambria"/>
      <w:sz w:val="28"/>
      <w:szCs w:val="28"/>
    </w:rPr>
  </w:style>
  <w:style w:type="character" w:styleId="Heading3Char">
    <w:name w:val="Heading 3 Char"/>
    <w:link w:val="Heading3"/>
    <w:uiPriority w:val="9"/>
    <w:semiHidden/>
    <w:rsid w:val="001B3490"/>
    <w:rPr>
      <w:bCs/>
      <w:b/>
      <w:rFonts w:ascii="Cambria" w:cs="Times New Roman" w:eastAsia="Times New Roman" w:hAnsi="Cambria"/>
      <w:sz w:val="26"/>
      <w:szCs w:val="26"/>
    </w:rPr>
  </w:style>
  <w:style w:type="character" w:styleId="Heading4Char">
    <w:name w:val="Heading 4 Char"/>
    <w:link w:val="Heading4"/>
    <w:uiPriority w:val="9"/>
    <w:semiHidden/>
    <w:rsid w:val="001B3490"/>
    <w:rPr>
      <w:bCs/>
      <w:b/>
      <w:rFonts w:ascii="Calibri" w:cs="Times New Roman" w:eastAsia="Times New Roman" w:hAnsi="Calibri"/>
      <w:sz w:val="28"/>
      <w:szCs w:val="28"/>
    </w:rPr>
  </w:style>
  <w:style w:type="character" w:styleId="Heading5Char">
    <w:name w:val="Heading 5 Char"/>
    <w:link w:val="Heading5"/>
    <w:uiPriority w:val="9"/>
    <w:semiHidden/>
    <w:rsid w:val="001B3490"/>
    <w:rPr>
      <w:bCs/>
      <w:iCs/>
      <w:b/>
      <w:i/>
      <w:rFonts w:ascii="Calibri" w:cs="Times New Roman" w:eastAsia="Times New Roman" w:hAnsi="Calibri"/>
      <w:sz w:val="26"/>
      <w:szCs w:val="26"/>
    </w:rPr>
  </w:style>
  <w:style w:type="character" w:styleId="Heading6Char">
    <w:name w:val="Heading 6 Char"/>
    <w:link w:val="Heading6"/>
    <w:rsid w:val="001B3490"/>
    <w:rPr>
      <w:bCs/>
      <w:b/>
      <w:sz w:val="22"/>
      <w:szCs w:val="22"/>
    </w:rPr>
  </w:style>
  <w:style w:type="character" w:styleId="Heading7Char">
    <w:name w:val="Heading 7 Char"/>
    <w:link w:val="Heading7"/>
    <w:uiPriority w:val="9"/>
    <w:semiHidden/>
    <w:rsid w:val="001B3490"/>
    <w:rPr>
      <w:rFonts w:ascii="Calibri" w:cs="Times New Roman" w:eastAsia="Times New Roman" w:hAnsi="Calibri"/>
      <w:sz w:val="24"/>
      <w:szCs w:val="24"/>
    </w:rPr>
  </w:style>
  <w:style w:type="character" w:styleId="Heading8Char">
    <w:name w:val="Heading 8 Char"/>
    <w:link w:val="Heading8"/>
    <w:uiPriority w:val="9"/>
    <w:semiHidden/>
    <w:rsid w:val="001B3490"/>
    <w:rPr>
      <w:iCs/>
      <w:i/>
      <w:rFonts w:ascii="Calibri" w:cs="Times New Roman" w:eastAsia="Times New Roman" w:hAnsi="Calibri"/>
      <w:sz w:val="24"/>
      <w:szCs w:val="24"/>
    </w:rPr>
  </w:style>
  <w:style w:type="character" w:styleId="Heading9Char">
    <w:name w:val="Heading 9 Char"/>
    <w:link w:val="Heading9"/>
    <w:uiPriority w:val="9"/>
    <w:semiHidden/>
    <w:rsid w:val="001B3490"/>
    <w:rPr>
      <w:rFonts w:ascii="Cambria" w:cs="Times New Roman" w:eastAsia="Times New Roman" w:hAnsi="Cambria"/>
      <w:sz w:val="22"/>
      <w:szCs w:val="22"/>
    </w:rPr>
  </w:style>
  <w:style w:type="character" w:styleId="Hyperlink">
    <w:name w:val="Hyperlink"/>
    <w:uiPriority w:val="99"/>
    <w:unhideWhenUsed/>
    <w:rsid w:val="00357C45"/>
    <w:rPr>
      <w:u w:val="single"/>
      <w:color w:val="0000FF"/>
    </w:rPr>
  </w:style>
  <w:style w:type="table" w:styleId="TableGrid">
    <w:name w:val="Table Grid"/>
    <w:basedOn w:val="TableNormal"/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Ind w:w="0" w:type="dxa"/>
    </w:tblPr>
    <w:uiPriority w:val="59"/>
    <w:rsid w:val="00357C45"/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styleId="BalloonTextChar">
    <w:name w:val="Balloon Text Char"/>
    <w:link w:val="BalloonText"/>
    <w:uiPriority w:val="99"/>
    <w:semiHidden/>
    <w:rsid w:val="00EC3BE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B34E04"/>
  </w:style>
  <w:style w:type="table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  <w:tblBorders>
        <w:top w:val="single" w:sz="8" w:color="4F81BD" w:space="0"/>
        <w:bottom w:val="single" w:sz="8" w:color="4F81BD" w:space="0"/>
      </w:tblBorders>
      <w:tblInd w:w="0" w:type="dxa"/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3DFEE" w:color="auto" w:val="clear"/>
      </w:tcPr>
    </w:tblStylePr>
    <w:tblStylePr w:type="band1Horz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3DFEE" w:color="auto" w:val="clear"/>
      </w:tcPr>
    </w:tblStylePr>
    <w:tblStylePr w:type="firstRow">
      <w:rPr>
        <w:bCs/>
        <w:b/>
      </w:rPr>
      <w:pPr>
        <w:spacing w:before="0" w:after="0" w:line="240" w:lineRule="auto"/>
      </w:pPr>
      <w:tcPr>
        <w:tcBorders>
          <w:top w:val="single" w:sz="8" w:color="4F81BD" w:space="0"/>
          <w:bottom w:val="single" w:sz="8" w:color="4F81BD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single" w:sz="8" w:color="4F81BD" w:space="0"/>
          <w:bottom w:val="single" w:sz="8" w:color="4F81BD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0"/>
    <w:rsid w:val="00B51C1B"/>
  </w:style>
  <w:style w:type="paragraph" w:styleId="NoSpacing">
    <w:name w:val="No Spacing"/>
    <w:qFormat/>
    <w:uiPriority w:val="1"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u w:val="single"/>
      <w:color w:val="8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cs="Tahoma" w:hAnsi="Tahoma"/>
      <w:sz w:val="16"/>
      <w:szCs w:val="16"/>
    </w:rPr>
  </w:style>
  <w:style w:type="character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cs="Tahoma" w:hAnsi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232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GTAX</cp:lastModifiedBy>
  <cp:revision>14</cp:revision>
  <cp:lastPrinted>2017-11-30T17:51:00Z</cp:lastPrinted>
  <dcterms:created xsi:type="dcterms:W3CDTF">2017-01-28T20:34:00Z</dcterms:created>
  <dcterms:modified xsi:type="dcterms:W3CDTF">2017-12-09T16:53:00Z</dcterms:modified>
</cp:coreProperties>
</file>