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8"/>
        <w:gridCol w:w="2170"/>
        <w:gridCol w:w="1430"/>
        <w:gridCol w:w="1626"/>
        <w:gridCol w:w="1391"/>
        <w:gridCol w:w="148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Manjunath</w:t>
            </w:r>
          </w:p>
        </w:tc>
        <w:tc>
          <w:tcPr>
            <w:tcW w:w="153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Vani </w:t>
            </w:r>
          </w:p>
        </w:tc>
        <w:tc>
          <w:tcPr>
            <w:tcW w:w="171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Paranika</w:t>
            </w:r>
            <w:proofErr w:type="spellEnd"/>
          </w:p>
        </w:tc>
        <w:tc>
          <w:tcPr>
            <w:tcW w:w="144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Ishanvi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Bennur</w:t>
            </w:r>
          </w:p>
        </w:tc>
        <w:tc>
          <w:tcPr>
            <w:tcW w:w="153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Bennur</w:t>
            </w:r>
          </w:p>
        </w:tc>
        <w:tc>
          <w:tcPr>
            <w:tcW w:w="171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Bennur</w:t>
            </w:r>
          </w:p>
        </w:tc>
        <w:tc>
          <w:tcPr>
            <w:tcW w:w="144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Bennur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757125247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05/20/1974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 Milton Ave</w:t>
            </w:r>
          </w:p>
          <w:p w:rsidR="00310181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</w:t>
            </w:r>
          </w:p>
          <w:p w:rsidR="00310181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</w:t>
            </w:r>
          </w:p>
          <w:p w:rsidR="00310181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07307</w:t>
            </w:r>
          </w:p>
          <w:p w:rsidR="00310181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9012885224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manjunathtb@gmail.com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1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1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1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10181" w:rsidP="00310181">
            <w:pPr>
              <w:tabs>
                <w:tab w:val="left" w:pos="1545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24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E24B2">
              <w:rPr>
                <w:rFonts w:ascii="Calibri" w:hAnsi="Calibri" w:cs="Calibri"/>
                <w:sz w:val="24"/>
                <w:szCs w:val="24"/>
              </w:rPr>
              <w:t>64000020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24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E24B2">
              <w:rPr>
                <w:rFonts w:ascii="Calibri" w:hAnsi="Calibri" w:cs="Calibri"/>
                <w:sz w:val="24"/>
                <w:szCs w:val="24"/>
              </w:rPr>
              <w:t>444011527167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24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24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Manjunath Bennur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08/20/2016</w:t>
            </w:r>
          </w:p>
        </w:tc>
        <w:tc>
          <w:tcPr>
            <w:tcW w:w="171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08/20/2016</w:t>
            </w:r>
          </w:p>
        </w:tc>
        <w:tc>
          <w:tcPr>
            <w:tcW w:w="198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E24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3F4E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10/21/2014</w:t>
            </w:r>
          </w:p>
        </w:tc>
        <w:tc>
          <w:tcPr>
            <w:tcW w:w="1710" w:type="dxa"/>
          </w:tcPr>
          <w:p w:rsidR="00C82D37" w:rsidRPr="00C03D07" w:rsidRDefault="003F4E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F4E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3F4E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10/21/2014</w:t>
            </w:r>
          </w:p>
        </w:tc>
        <w:tc>
          <w:tcPr>
            <w:tcW w:w="1980" w:type="dxa"/>
          </w:tcPr>
          <w:p w:rsidR="00C82D37" w:rsidRPr="00C03D07" w:rsidRDefault="003F4E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08/19/2016</w:t>
            </w:r>
          </w:p>
        </w:tc>
      </w:tr>
      <w:tr w:rsidR="003F4EA6" w:rsidRPr="00C03D07" w:rsidTr="001D05D6">
        <w:trPr>
          <w:trHeight w:val="592"/>
        </w:trPr>
        <w:tc>
          <w:tcPr>
            <w:tcW w:w="918" w:type="dxa"/>
          </w:tcPr>
          <w:p w:rsidR="003F4EA6" w:rsidRPr="00C03D07" w:rsidRDefault="003F4EA6" w:rsidP="003F4EA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F4EA6" w:rsidRPr="00C03D07" w:rsidRDefault="003F4EA6" w:rsidP="003F4EA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3F4EA6" w:rsidRPr="00C03D07" w:rsidRDefault="003F4EA6" w:rsidP="003F4EA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05/13/2013</w:t>
            </w:r>
          </w:p>
        </w:tc>
        <w:tc>
          <w:tcPr>
            <w:tcW w:w="1710" w:type="dxa"/>
          </w:tcPr>
          <w:p w:rsidR="003F4EA6" w:rsidRPr="00C03D07" w:rsidRDefault="003F4EA6" w:rsidP="003F4EA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900" w:type="dxa"/>
          </w:tcPr>
          <w:p w:rsidR="003F4EA6" w:rsidRPr="00C03D07" w:rsidRDefault="003F4EA6" w:rsidP="003F4EA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F4EA6" w:rsidRPr="00C03D07" w:rsidRDefault="003F4EA6" w:rsidP="003F4EA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3F4EA6" w:rsidRPr="00C03D07" w:rsidRDefault="003F4EA6" w:rsidP="003F4EA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05/12/2013</w:t>
            </w:r>
          </w:p>
        </w:tc>
        <w:tc>
          <w:tcPr>
            <w:tcW w:w="1980" w:type="dxa"/>
          </w:tcPr>
          <w:p w:rsidR="003F4EA6" w:rsidRPr="00C03D07" w:rsidRDefault="003F4EA6" w:rsidP="003F4EA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10/20/2014</w:t>
            </w:r>
          </w:p>
        </w:tc>
      </w:tr>
      <w:tr w:rsidR="003F4EA6" w:rsidRPr="00C03D07" w:rsidTr="00797DEB">
        <w:trPr>
          <w:trHeight w:val="299"/>
        </w:trPr>
        <w:tc>
          <w:tcPr>
            <w:tcW w:w="10728" w:type="dxa"/>
            <w:gridSpan w:val="8"/>
          </w:tcPr>
          <w:p w:rsidR="003F4EA6" w:rsidRPr="00C03D07" w:rsidRDefault="003F4EA6" w:rsidP="003F4EA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Mphasis Corporation</w:t>
            </w:r>
          </w:p>
        </w:tc>
        <w:tc>
          <w:tcPr>
            <w:tcW w:w="1546" w:type="dxa"/>
          </w:tcPr>
          <w:p w:rsidR="00685178" w:rsidRPr="00C03D07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Lead</w:t>
            </w:r>
          </w:p>
        </w:tc>
        <w:tc>
          <w:tcPr>
            <w:tcW w:w="1648" w:type="dxa"/>
          </w:tcPr>
          <w:p w:rsidR="00685178" w:rsidRPr="00C03D07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05/13/2013</w:t>
            </w:r>
          </w:p>
        </w:tc>
        <w:tc>
          <w:tcPr>
            <w:tcW w:w="1441" w:type="dxa"/>
          </w:tcPr>
          <w:p w:rsidR="00685178" w:rsidRPr="00C03D07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575 </w:t>
            </w:r>
            <w:r w:rsidRPr="003F4EA6">
              <w:rPr>
                <w:rFonts w:ascii="Calibri" w:hAnsi="Calibri" w:cs="Calibri"/>
                <w:color w:val="000000"/>
                <w:sz w:val="24"/>
                <w:szCs w:val="24"/>
              </w:rPr>
              <w:t>Washington Blvd</w:t>
            </w:r>
          </w:p>
          <w:p w:rsidR="003F4EA6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Jersey City</w:t>
            </w:r>
          </w:p>
          <w:p w:rsidR="003F4EA6" w:rsidRPr="00C03D07" w:rsidRDefault="003F4E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- 07310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E24B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E24B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F4" w:rsidRDefault="009C07F4" w:rsidP="00E2132C">
      <w:r>
        <w:separator/>
      </w:r>
    </w:p>
  </w:endnote>
  <w:endnote w:type="continuationSeparator" w:id="0">
    <w:p w:rsidR="009C07F4" w:rsidRDefault="009C07F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B2" w:rsidRDefault="003E24B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E24B2" w:rsidRDefault="003E24B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E24B2" w:rsidRPr="00A000E0" w:rsidRDefault="003E24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E24B2" w:rsidRDefault="003E24B2" w:rsidP="00B23708">
    <w:pPr>
      <w:ind w:right="288"/>
      <w:jc w:val="center"/>
      <w:rPr>
        <w:rFonts w:ascii="Cambria" w:hAnsi="Cambria"/>
      </w:rPr>
    </w:pPr>
  </w:p>
  <w:p w:rsidR="003E24B2" w:rsidRDefault="003E24B2" w:rsidP="00B23708">
    <w:pPr>
      <w:ind w:right="288"/>
      <w:jc w:val="center"/>
      <w:rPr>
        <w:rFonts w:ascii="Cambria" w:hAnsi="Cambria"/>
      </w:rPr>
    </w:pPr>
  </w:p>
  <w:p w:rsidR="003E24B2" w:rsidRPr="002B2F01" w:rsidRDefault="003E24B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4B2" w:rsidRDefault="003E24B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EA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E24B2" w:rsidRDefault="003E24B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EA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F4" w:rsidRDefault="009C07F4" w:rsidP="00E2132C">
      <w:r>
        <w:separator/>
      </w:r>
    </w:p>
  </w:footnote>
  <w:footnote w:type="continuationSeparator" w:id="0">
    <w:p w:rsidR="009C07F4" w:rsidRDefault="009C07F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B2" w:rsidRDefault="003E24B2">
    <w:pPr>
      <w:pStyle w:val="Header"/>
    </w:pPr>
  </w:p>
  <w:p w:rsidR="003E24B2" w:rsidRDefault="003E24B2">
    <w:pPr>
      <w:pStyle w:val="Header"/>
    </w:pPr>
  </w:p>
  <w:p w:rsidR="003E24B2" w:rsidRDefault="003E24B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0181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4B2"/>
    <w:rsid w:val="003E2E35"/>
    <w:rsid w:val="003E6940"/>
    <w:rsid w:val="003F447B"/>
    <w:rsid w:val="003F4EA6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FB0"/>
    <w:rsid w:val="008C341B"/>
    <w:rsid w:val="008C4F92"/>
    <w:rsid w:val="008D0E6A"/>
    <w:rsid w:val="008D3BA1"/>
    <w:rsid w:val="008E06C5"/>
    <w:rsid w:val="008E0AF8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07F4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A1E6425"/>
  <w15:docId w15:val="{4D19C59C-8075-41D9-BA43-74A2AD8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9B27-3F77-4D4F-9CAB-FE36A254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Manjunath Bennur</cp:lastModifiedBy>
  <cp:revision>4</cp:revision>
  <cp:lastPrinted>2017-11-30T17:51:00Z</cp:lastPrinted>
  <dcterms:created xsi:type="dcterms:W3CDTF">2018-02-11T03:45:00Z</dcterms:created>
  <dcterms:modified xsi:type="dcterms:W3CDTF">2018-02-11T04:00:00Z</dcterms:modified>
</cp:coreProperties>
</file>