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1BAC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37780AFD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134A4E73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4B05C1C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CCA58D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9BF129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237EBB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65A974F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1C6B84A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3CC8AB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8F1F04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49BF2A4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DB85A6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4717060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0EF0BA8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443010C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030160D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66EBEB5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03AF87E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FFC7A1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4"/>
        <w:gridCol w:w="2099"/>
        <w:gridCol w:w="1502"/>
        <w:gridCol w:w="1686"/>
        <w:gridCol w:w="1425"/>
        <w:gridCol w:w="1530"/>
      </w:tblGrid>
      <w:tr w:rsidR="007B4551" w:rsidRPr="00C03D07" w14:paraId="6DF6982C" w14:textId="77777777" w:rsidTr="00DA1387">
        <w:tc>
          <w:tcPr>
            <w:tcW w:w="2808" w:type="dxa"/>
          </w:tcPr>
          <w:p w14:paraId="13E566E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2AA7B85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1518CF6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0998591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CA6017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792FA64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C9C7EB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AB6B2D0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4CD1F3B1" w14:textId="77777777" w:rsidTr="001F45A0">
        <w:trPr>
          <w:trHeight w:val="323"/>
        </w:trPr>
        <w:tc>
          <w:tcPr>
            <w:tcW w:w="2808" w:type="dxa"/>
          </w:tcPr>
          <w:p w14:paraId="2838BC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239815A4" w14:textId="77777777" w:rsidR="00ED0124" w:rsidRPr="00C03D07" w:rsidRDefault="001F45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Naveen Kumar</w:t>
            </w:r>
          </w:p>
        </w:tc>
        <w:tc>
          <w:tcPr>
            <w:tcW w:w="1530" w:type="dxa"/>
          </w:tcPr>
          <w:p w14:paraId="1C8301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E726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B8F6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D029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51CA1ED" w14:textId="77777777" w:rsidTr="00DA1387">
        <w:tc>
          <w:tcPr>
            <w:tcW w:w="2808" w:type="dxa"/>
          </w:tcPr>
          <w:p w14:paraId="2D7EB6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13A92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0205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95B3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06D9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D99B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193DDAC" w14:textId="77777777" w:rsidTr="00DA1387">
        <w:tc>
          <w:tcPr>
            <w:tcW w:w="2808" w:type="dxa"/>
          </w:tcPr>
          <w:p w14:paraId="267CC0CA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1AFCC7FF" w14:textId="77777777" w:rsidR="00ED0124" w:rsidRPr="00C03D07" w:rsidRDefault="001F45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Kati</w:t>
            </w:r>
          </w:p>
        </w:tc>
        <w:tc>
          <w:tcPr>
            <w:tcW w:w="1530" w:type="dxa"/>
          </w:tcPr>
          <w:p w14:paraId="6E9147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6FAB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1400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748E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94001FD" w14:textId="77777777" w:rsidTr="00DA1387">
        <w:tc>
          <w:tcPr>
            <w:tcW w:w="2808" w:type="dxa"/>
          </w:tcPr>
          <w:p w14:paraId="20ABC523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78B68549" w14:textId="77777777" w:rsidR="00ED0124" w:rsidRPr="00C03D07" w:rsidRDefault="001F45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772-04-8441</w:t>
            </w:r>
          </w:p>
        </w:tc>
        <w:tc>
          <w:tcPr>
            <w:tcW w:w="1530" w:type="dxa"/>
          </w:tcPr>
          <w:p w14:paraId="0D2448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F88C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31C7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BAFB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951E72C" w14:textId="77777777" w:rsidTr="00DA1387">
        <w:tc>
          <w:tcPr>
            <w:tcW w:w="2808" w:type="dxa"/>
          </w:tcPr>
          <w:p w14:paraId="5799362D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BC05270" w14:textId="77777777" w:rsidR="00ED0124" w:rsidRPr="00C03D07" w:rsidRDefault="001F45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01/01/1991</w:t>
            </w:r>
          </w:p>
        </w:tc>
        <w:tc>
          <w:tcPr>
            <w:tcW w:w="1530" w:type="dxa"/>
          </w:tcPr>
          <w:p w14:paraId="0C2750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4279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35E6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EB05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11E3A8A6" w14:textId="77777777" w:rsidTr="00DA1387">
        <w:tc>
          <w:tcPr>
            <w:tcW w:w="2808" w:type="dxa"/>
          </w:tcPr>
          <w:p w14:paraId="461E4D2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1383175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23C26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E5695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0727D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9038E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23778E5" w14:textId="77777777" w:rsidTr="00DA1387">
        <w:tc>
          <w:tcPr>
            <w:tcW w:w="2808" w:type="dxa"/>
          </w:tcPr>
          <w:p w14:paraId="65C99AA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23EFB46" w14:textId="77777777" w:rsidR="007B4551" w:rsidRPr="00C03D07" w:rsidRDefault="001F45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14:paraId="453A508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30D37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2D6D7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CC99D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9660D7D" w14:textId="77777777" w:rsidTr="00DA1387">
        <w:tc>
          <w:tcPr>
            <w:tcW w:w="2808" w:type="dxa"/>
          </w:tcPr>
          <w:p w14:paraId="6525B9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33F4C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E67667A" w14:textId="77777777" w:rsidR="007B4551" w:rsidRDefault="001F45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148 Warwick St,</w:t>
            </w:r>
          </w:p>
          <w:p w14:paraId="3FD34058" w14:textId="77777777" w:rsidR="001F45A0" w:rsidRDefault="001F45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Madsion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Heights,</w:t>
            </w:r>
          </w:p>
          <w:p w14:paraId="26584AA2" w14:textId="77777777" w:rsidR="007B4551" w:rsidRPr="00C03D07" w:rsidRDefault="001F45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 24572</w:t>
            </w:r>
          </w:p>
        </w:tc>
        <w:tc>
          <w:tcPr>
            <w:tcW w:w="1530" w:type="dxa"/>
          </w:tcPr>
          <w:p w14:paraId="2433FA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1BE0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74D6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641A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D41BED4" w14:textId="77777777" w:rsidTr="00DA1387">
        <w:tc>
          <w:tcPr>
            <w:tcW w:w="2808" w:type="dxa"/>
          </w:tcPr>
          <w:p w14:paraId="2B2019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96DDABF" w14:textId="77777777" w:rsidR="007B4551" w:rsidRPr="00C03D07" w:rsidRDefault="001F45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510-358-1787</w:t>
            </w:r>
          </w:p>
        </w:tc>
        <w:tc>
          <w:tcPr>
            <w:tcW w:w="1530" w:type="dxa"/>
          </w:tcPr>
          <w:p w14:paraId="566D8E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0A52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1AA0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9DD6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8931210" w14:textId="77777777" w:rsidTr="00DA1387">
        <w:tc>
          <w:tcPr>
            <w:tcW w:w="2808" w:type="dxa"/>
          </w:tcPr>
          <w:p w14:paraId="0E42C1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1FCA65E" w14:textId="77777777" w:rsidR="007B4551" w:rsidRPr="00C03D07" w:rsidRDefault="001F45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510-320-3105</w:t>
            </w:r>
          </w:p>
        </w:tc>
        <w:tc>
          <w:tcPr>
            <w:tcW w:w="1530" w:type="dxa"/>
          </w:tcPr>
          <w:p w14:paraId="448730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4E1C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A87B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A024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1E2D30A" w14:textId="77777777" w:rsidTr="00DA1387">
        <w:tc>
          <w:tcPr>
            <w:tcW w:w="2808" w:type="dxa"/>
          </w:tcPr>
          <w:p w14:paraId="2D28AA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C1E33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A1AF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D9FF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2450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272C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EFE306C" w14:textId="77777777" w:rsidTr="00DA1387">
        <w:tc>
          <w:tcPr>
            <w:tcW w:w="2808" w:type="dxa"/>
          </w:tcPr>
          <w:p w14:paraId="75C6E4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A340420" w14:textId="77777777" w:rsidR="007B4551" w:rsidRPr="00C03D07" w:rsidRDefault="001F45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Nkumark936@gmail.com</w:t>
            </w:r>
          </w:p>
        </w:tc>
        <w:tc>
          <w:tcPr>
            <w:tcW w:w="1530" w:type="dxa"/>
          </w:tcPr>
          <w:p w14:paraId="688F3A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D2C2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71E1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E66D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D4BD235" w14:textId="77777777" w:rsidTr="00DA1387">
        <w:tc>
          <w:tcPr>
            <w:tcW w:w="2808" w:type="dxa"/>
          </w:tcPr>
          <w:p w14:paraId="68947C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379D9A1" w14:textId="77777777" w:rsidR="007B4551" w:rsidRPr="00C03D07" w:rsidRDefault="001F45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12-30-2013</w:t>
            </w:r>
          </w:p>
        </w:tc>
        <w:tc>
          <w:tcPr>
            <w:tcW w:w="1530" w:type="dxa"/>
          </w:tcPr>
          <w:p w14:paraId="149EAA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09DA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087F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0405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70E7C3A9" w14:textId="77777777" w:rsidTr="00DA1387">
        <w:tc>
          <w:tcPr>
            <w:tcW w:w="2808" w:type="dxa"/>
          </w:tcPr>
          <w:p w14:paraId="50CC0B6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3EDF3C13" w14:textId="77777777" w:rsidR="001A2598" w:rsidRPr="00C03D07" w:rsidRDefault="001F45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</w:t>
            </w:r>
          </w:p>
        </w:tc>
        <w:tc>
          <w:tcPr>
            <w:tcW w:w="1530" w:type="dxa"/>
          </w:tcPr>
          <w:p w14:paraId="151078D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F7FAE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61A8B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91654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07BC9A8" w14:textId="77777777" w:rsidTr="00DA1387">
        <w:tc>
          <w:tcPr>
            <w:tcW w:w="2808" w:type="dxa"/>
          </w:tcPr>
          <w:p w14:paraId="064A2D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66B87CAC" w14:textId="77777777" w:rsidR="00D92BD1" w:rsidRPr="00C03D07" w:rsidRDefault="001F45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E93B7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0449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8F3E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4E00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5E4DDD8" w14:textId="77777777" w:rsidTr="00DA1387">
        <w:tc>
          <w:tcPr>
            <w:tcW w:w="2808" w:type="dxa"/>
          </w:tcPr>
          <w:p w14:paraId="17F3F458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4F1A4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4538A04C" w14:textId="77777777" w:rsidR="00D92BD1" w:rsidRPr="00C03D07" w:rsidRDefault="001F45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proofErr w:type="spellEnd"/>
          </w:p>
        </w:tc>
        <w:tc>
          <w:tcPr>
            <w:tcW w:w="1530" w:type="dxa"/>
          </w:tcPr>
          <w:p w14:paraId="286A4F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708E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26A5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B4B0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2546502" w14:textId="77777777" w:rsidTr="00DA1387">
        <w:tc>
          <w:tcPr>
            <w:tcW w:w="2808" w:type="dxa"/>
          </w:tcPr>
          <w:p w14:paraId="281F87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C90BB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6DAA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2DE9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7547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5711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866E9EF" w14:textId="77777777" w:rsidTr="00DA1387">
        <w:tc>
          <w:tcPr>
            <w:tcW w:w="2808" w:type="dxa"/>
          </w:tcPr>
          <w:p w14:paraId="0AB3D9E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0BAC357" w14:textId="77777777" w:rsidR="00D92BD1" w:rsidRPr="00C03D07" w:rsidRDefault="001F45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7E4AD5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DA6F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FCB78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191C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C6CF116" w14:textId="77777777" w:rsidTr="00DA1387">
        <w:tc>
          <w:tcPr>
            <w:tcW w:w="2808" w:type="dxa"/>
          </w:tcPr>
          <w:p w14:paraId="2F295F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614EE27E" w14:textId="77777777" w:rsidR="00D92BD1" w:rsidRPr="00C03D07" w:rsidRDefault="001F45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14:paraId="2A53F3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BA45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1176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F001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A8EA162" w14:textId="77777777" w:rsidTr="00DA1387">
        <w:tc>
          <w:tcPr>
            <w:tcW w:w="2808" w:type="dxa"/>
          </w:tcPr>
          <w:p w14:paraId="4A697D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4C0582DF" w14:textId="77777777" w:rsidR="00D92BD1" w:rsidRPr="00C03D07" w:rsidRDefault="006E1B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A7A88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DCB1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9DB1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B360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B225BFA" w14:textId="77777777" w:rsidTr="00DA1387">
        <w:tc>
          <w:tcPr>
            <w:tcW w:w="2808" w:type="dxa"/>
          </w:tcPr>
          <w:p w14:paraId="6CD1FC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ECF9FE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37053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CFD8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B98D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8075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082F13E" w14:textId="77777777" w:rsidTr="00DA1387">
        <w:tc>
          <w:tcPr>
            <w:tcW w:w="2808" w:type="dxa"/>
          </w:tcPr>
          <w:p w14:paraId="202F69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5F6D6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9BBA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5986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9B72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05D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A6DC15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F9E52E8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27DF929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70815C1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4CC6C8A8" w14:textId="77777777" w:rsidTr="00797DEB">
        <w:tc>
          <w:tcPr>
            <w:tcW w:w="2203" w:type="dxa"/>
          </w:tcPr>
          <w:p w14:paraId="1C3777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701F2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0D26B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377FC64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0D1A80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47E6B4E8" w14:textId="77777777" w:rsidTr="00797DEB">
        <w:tc>
          <w:tcPr>
            <w:tcW w:w="2203" w:type="dxa"/>
          </w:tcPr>
          <w:p w14:paraId="010CB9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2740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F427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DAED5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35D9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061B7286" w14:textId="77777777" w:rsidTr="00797DEB">
        <w:tc>
          <w:tcPr>
            <w:tcW w:w="2203" w:type="dxa"/>
          </w:tcPr>
          <w:p w14:paraId="78B710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F598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ECDD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B0624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A280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3373951" w14:textId="77777777" w:rsidTr="00797DEB">
        <w:tc>
          <w:tcPr>
            <w:tcW w:w="2203" w:type="dxa"/>
          </w:tcPr>
          <w:p w14:paraId="660539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6A6E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1684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DB49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909F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89ECCA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F1D7EDA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99851C7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3861E4E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6B45561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04ED0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05E767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522F0DF5" w14:textId="77777777" w:rsidTr="00693BFE">
        <w:trPr>
          <w:trHeight w:val="324"/>
        </w:trPr>
        <w:tc>
          <w:tcPr>
            <w:tcW w:w="7218" w:type="dxa"/>
            <w:gridSpan w:val="2"/>
          </w:tcPr>
          <w:p w14:paraId="438B4DA8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6DD65926" w14:textId="77777777" w:rsidTr="00693BFE">
        <w:trPr>
          <w:trHeight w:val="314"/>
        </w:trPr>
        <w:tc>
          <w:tcPr>
            <w:tcW w:w="2412" w:type="dxa"/>
          </w:tcPr>
          <w:p w14:paraId="7237475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DB9D968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BB3A243" w14:textId="77777777" w:rsidTr="00693BFE">
        <w:trPr>
          <w:trHeight w:val="324"/>
        </w:trPr>
        <w:tc>
          <w:tcPr>
            <w:tcW w:w="2412" w:type="dxa"/>
          </w:tcPr>
          <w:p w14:paraId="5326F5F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8B826C2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145475F8" w14:textId="77777777" w:rsidTr="00693BFE">
        <w:trPr>
          <w:trHeight w:val="324"/>
        </w:trPr>
        <w:tc>
          <w:tcPr>
            <w:tcW w:w="2412" w:type="dxa"/>
          </w:tcPr>
          <w:p w14:paraId="6564D09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7A3DCA4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4172EFF2" w14:textId="77777777" w:rsidTr="00693BFE">
        <w:trPr>
          <w:trHeight w:val="340"/>
        </w:trPr>
        <w:tc>
          <w:tcPr>
            <w:tcW w:w="2412" w:type="dxa"/>
          </w:tcPr>
          <w:p w14:paraId="073E5E4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EB3593A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5761870" w14:textId="77777777" w:rsidTr="00693BFE">
        <w:trPr>
          <w:trHeight w:val="340"/>
        </w:trPr>
        <w:tc>
          <w:tcPr>
            <w:tcW w:w="2412" w:type="dxa"/>
          </w:tcPr>
          <w:p w14:paraId="716BE3B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530BC449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94341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9F210F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1C419F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24C03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BEEF39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04D4F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6B803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21BDE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801D0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E6F0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AD35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D94A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FCB6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F49A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D68D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F163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8747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BF1B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7C44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52C5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7499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3CAE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F4CA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120B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4B38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C312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B1C1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4FE57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22833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8116472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5F088B19" w14:textId="77777777" w:rsidTr="001D05D6">
        <w:trPr>
          <w:trHeight w:val="398"/>
        </w:trPr>
        <w:tc>
          <w:tcPr>
            <w:tcW w:w="5148" w:type="dxa"/>
            <w:gridSpan w:val="4"/>
          </w:tcPr>
          <w:p w14:paraId="5E47468C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F6A6098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11C0DDF5" w14:textId="77777777" w:rsidTr="001D05D6">
        <w:trPr>
          <w:trHeight w:val="383"/>
        </w:trPr>
        <w:tc>
          <w:tcPr>
            <w:tcW w:w="5148" w:type="dxa"/>
            <w:gridSpan w:val="4"/>
          </w:tcPr>
          <w:p w14:paraId="65CD1CDD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8D941E0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12787993" w14:textId="77777777" w:rsidTr="001D05D6">
        <w:trPr>
          <w:trHeight w:val="404"/>
        </w:trPr>
        <w:tc>
          <w:tcPr>
            <w:tcW w:w="918" w:type="dxa"/>
          </w:tcPr>
          <w:p w14:paraId="2F0FC09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A5C50BA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291AA5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93FA87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A2F8CB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D352EA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C4B9A0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B60E4D2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F3723E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168558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AA6711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E4C5C2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6D5E389A" w14:textId="77777777" w:rsidTr="001D05D6">
        <w:trPr>
          <w:trHeight w:val="622"/>
        </w:trPr>
        <w:tc>
          <w:tcPr>
            <w:tcW w:w="918" w:type="dxa"/>
          </w:tcPr>
          <w:p w14:paraId="32DCA65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55E70CD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E4396C" w14:textId="77777777" w:rsidR="00C82D37" w:rsidRPr="00C03D07" w:rsidRDefault="006E1B4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01/23/17</w:t>
            </w:r>
          </w:p>
        </w:tc>
        <w:tc>
          <w:tcPr>
            <w:tcW w:w="1710" w:type="dxa"/>
          </w:tcPr>
          <w:p w14:paraId="1D7BA93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189487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4606D33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E0B19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0A40A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EAEFDAF" w14:textId="77777777" w:rsidTr="001D05D6">
        <w:trPr>
          <w:trHeight w:val="592"/>
        </w:trPr>
        <w:tc>
          <w:tcPr>
            <w:tcW w:w="918" w:type="dxa"/>
          </w:tcPr>
          <w:p w14:paraId="52AE5D29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0638D96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F9AA7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0CC9A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BA1F220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1ED28E4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A89BF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746E0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7CE25849" w14:textId="77777777" w:rsidTr="001D05D6">
        <w:trPr>
          <w:trHeight w:val="592"/>
        </w:trPr>
        <w:tc>
          <w:tcPr>
            <w:tcW w:w="918" w:type="dxa"/>
          </w:tcPr>
          <w:p w14:paraId="6A46D9F2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3B23FBA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7AB86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00DC6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140980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44BD424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A3676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C3495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526BC478" w14:textId="77777777" w:rsidTr="00797DEB">
        <w:trPr>
          <w:trHeight w:val="299"/>
        </w:trPr>
        <w:tc>
          <w:tcPr>
            <w:tcW w:w="10728" w:type="dxa"/>
            <w:gridSpan w:val="8"/>
          </w:tcPr>
          <w:p w14:paraId="1261F11E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0B5D0EC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0BCFD1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2304612B" w14:textId="77777777" w:rsidTr="001D05D6">
        <w:trPr>
          <w:trHeight w:val="321"/>
        </w:trPr>
        <w:tc>
          <w:tcPr>
            <w:tcW w:w="10800" w:type="dxa"/>
            <w:gridSpan w:val="7"/>
          </w:tcPr>
          <w:p w14:paraId="3C304644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72808042" w14:textId="77777777" w:rsidTr="00B71F8C">
        <w:trPr>
          <w:trHeight w:val="512"/>
        </w:trPr>
        <w:tc>
          <w:tcPr>
            <w:tcW w:w="1155" w:type="dxa"/>
          </w:tcPr>
          <w:p w14:paraId="7A10668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6239C31F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5CFF6F2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E5709E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7C2480C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1F6CDDD6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2E870D5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E16CD9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1BD9182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6F958F57" w14:textId="77777777" w:rsidTr="00B71F8C">
        <w:trPr>
          <w:trHeight w:val="488"/>
        </w:trPr>
        <w:tc>
          <w:tcPr>
            <w:tcW w:w="1155" w:type="dxa"/>
          </w:tcPr>
          <w:p w14:paraId="46C559F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C1A1C0C" w14:textId="77777777" w:rsidR="00685178" w:rsidRDefault="006E1B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Reliable Software Resources</w:t>
            </w:r>
          </w:p>
          <w:p w14:paraId="30B2C9BC" w14:textId="77777777" w:rsidR="00286E1F" w:rsidRDefault="00286E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5F1EED0" w14:textId="77777777" w:rsidR="00286E1F" w:rsidRPr="00286E1F" w:rsidRDefault="00286E1F" w:rsidP="00286E1F">
            <w:pPr>
              <w:rPr>
                <w:sz w:val="24"/>
                <w:szCs w:val="24"/>
              </w:rPr>
            </w:pPr>
            <w:r w:rsidRPr="00286E1F">
              <w:rPr>
                <w:rFonts w:ascii="Arial" w:hAnsi="Arial" w:cs="Arial"/>
                <w:color w:val="222222"/>
                <w:shd w:val="clear" w:color="auto" w:fill="FFFFFF"/>
              </w:rPr>
              <w:t>22260 Haggerty Rd # 285, Northville, MI 48167</w:t>
            </w:r>
          </w:p>
          <w:p w14:paraId="3D638046" w14:textId="77777777" w:rsidR="00286E1F" w:rsidRPr="00C03D07" w:rsidRDefault="00286E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D3CC7AF" w14:textId="77777777" w:rsidR="00685178" w:rsidRPr="00C03D07" w:rsidRDefault="006E1B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14:paraId="0FC55EA4" w14:textId="77777777" w:rsidR="00685178" w:rsidRPr="00C03D07" w:rsidRDefault="006E1B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23 2017</w:t>
            </w:r>
          </w:p>
        </w:tc>
        <w:tc>
          <w:tcPr>
            <w:tcW w:w="1441" w:type="dxa"/>
          </w:tcPr>
          <w:p w14:paraId="21CC79CB" w14:textId="77777777" w:rsidR="00685178" w:rsidRPr="00C03D07" w:rsidRDefault="006E1B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Feb 23 18</w:t>
            </w:r>
          </w:p>
        </w:tc>
        <w:tc>
          <w:tcPr>
            <w:tcW w:w="814" w:type="dxa"/>
          </w:tcPr>
          <w:p w14:paraId="3C692DC6" w14:textId="77777777" w:rsidR="00685178" w:rsidRPr="00C03D07" w:rsidRDefault="006E1B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 EAD</w:t>
            </w:r>
          </w:p>
        </w:tc>
        <w:tc>
          <w:tcPr>
            <w:tcW w:w="2407" w:type="dxa"/>
          </w:tcPr>
          <w:p w14:paraId="2A0DD448" w14:textId="77777777" w:rsidR="00685178" w:rsidRPr="00C03D07" w:rsidRDefault="006E1B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Liberty University</w:t>
            </w:r>
          </w:p>
        </w:tc>
      </w:tr>
      <w:tr w:rsidR="00685178" w:rsidRPr="00C03D07" w14:paraId="5543E069" w14:textId="77777777" w:rsidTr="00B71F8C">
        <w:trPr>
          <w:trHeight w:val="488"/>
        </w:trPr>
        <w:tc>
          <w:tcPr>
            <w:tcW w:w="1155" w:type="dxa"/>
          </w:tcPr>
          <w:p w14:paraId="57A8FDD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91FA12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D7588B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10BB05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87A140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E6084B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7CFAD9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3C633FA3" w14:textId="77777777" w:rsidTr="00B71F8C">
        <w:trPr>
          <w:trHeight w:val="512"/>
        </w:trPr>
        <w:tc>
          <w:tcPr>
            <w:tcW w:w="1155" w:type="dxa"/>
          </w:tcPr>
          <w:p w14:paraId="2804F27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14:paraId="60D67C4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F6B4AE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2242FF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151FB1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11A76B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F4886A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3501E40" w14:textId="77777777" w:rsidTr="00B71F8C">
        <w:trPr>
          <w:trHeight w:val="512"/>
        </w:trPr>
        <w:tc>
          <w:tcPr>
            <w:tcW w:w="1155" w:type="dxa"/>
          </w:tcPr>
          <w:p w14:paraId="468D312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31A4407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54A337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AA5C12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3EF322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A65001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FC0D24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3A54E19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7B1EE8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019460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4A14EB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B55B53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2151C8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EF426F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7875C8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EF5513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43A021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06F65B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C9E78F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692B6B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578E89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A7EEB34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11EC5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4A516F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C6E7BCF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590A711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0965FC30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731AE8CB" w14:textId="77777777" w:rsidTr="004B23E9">
        <w:trPr>
          <w:trHeight w:val="714"/>
        </w:trPr>
        <w:tc>
          <w:tcPr>
            <w:tcW w:w="4412" w:type="dxa"/>
          </w:tcPr>
          <w:p w14:paraId="28887C1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70CDF6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63E3984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2D56EE6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7B03FDB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2946B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18A063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671C2C0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ED1615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0190B9F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283B5E1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895BA5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2797F038" w14:textId="77777777" w:rsidTr="004B23E9">
        <w:trPr>
          <w:trHeight w:val="480"/>
        </w:trPr>
        <w:tc>
          <w:tcPr>
            <w:tcW w:w="4412" w:type="dxa"/>
          </w:tcPr>
          <w:p w14:paraId="6A61B0F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40CFB818" w14:textId="77777777" w:rsidR="005A093C" w:rsidRPr="00C03D07" w:rsidRDefault="00286E1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</w:t>
            </w:r>
            <w:r w:rsidR="00441B13">
              <w:rPr>
                <w:rFonts w:ascii="Calibri" w:hAnsi="Calibri" w:cs="Calibri"/>
                <w:color w:val="000000"/>
                <w:sz w:val="24"/>
                <w:szCs w:val="24"/>
              </w:rPr>
              <w:t>berty University</w:t>
            </w:r>
          </w:p>
        </w:tc>
        <w:tc>
          <w:tcPr>
            <w:tcW w:w="1494" w:type="dxa"/>
          </w:tcPr>
          <w:p w14:paraId="7BD656E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D16C4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533EA2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3ABF9B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6CCCD34" w14:textId="77777777" w:rsidTr="004B23E9">
        <w:trPr>
          <w:trHeight w:val="435"/>
        </w:trPr>
        <w:tc>
          <w:tcPr>
            <w:tcW w:w="4412" w:type="dxa"/>
          </w:tcPr>
          <w:p w14:paraId="0AE76F3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6BA310EF" w14:textId="77777777" w:rsidR="005A093C" w:rsidRPr="00C03D07" w:rsidRDefault="00441B1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Lynchburg, Virginia</w:t>
            </w:r>
          </w:p>
        </w:tc>
        <w:tc>
          <w:tcPr>
            <w:tcW w:w="1494" w:type="dxa"/>
          </w:tcPr>
          <w:p w14:paraId="69CD8D3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B07D6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6C8D31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1578D1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6AC8B7B" w14:textId="77777777" w:rsidTr="004B23E9">
        <w:trPr>
          <w:trHeight w:val="444"/>
        </w:trPr>
        <w:tc>
          <w:tcPr>
            <w:tcW w:w="4412" w:type="dxa"/>
          </w:tcPr>
          <w:p w14:paraId="69E9048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2B608C0F" w14:textId="77777777" w:rsidR="005A093C" w:rsidRPr="00C03D07" w:rsidRDefault="00441B1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23 2017</w:t>
            </w:r>
          </w:p>
        </w:tc>
        <w:tc>
          <w:tcPr>
            <w:tcW w:w="1494" w:type="dxa"/>
          </w:tcPr>
          <w:p w14:paraId="31E9F87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ECA41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C61256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E3FEA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EE2B5F4" w14:textId="77777777" w:rsidTr="004B23E9">
        <w:trPr>
          <w:trHeight w:val="435"/>
        </w:trPr>
        <w:tc>
          <w:tcPr>
            <w:tcW w:w="4412" w:type="dxa"/>
          </w:tcPr>
          <w:p w14:paraId="346FC67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3F1DF32A" w14:textId="77777777" w:rsidR="005A093C" w:rsidRPr="00C03D07" w:rsidRDefault="001124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Feb 23 2018</w:t>
            </w:r>
          </w:p>
        </w:tc>
        <w:tc>
          <w:tcPr>
            <w:tcW w:w="1494" w:type="dxa"/>
          </w:tcPr>
          <w:p w14:paraId="7B06589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826E6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FD1561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CE02B1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0BEC06C" w14:textId="77777777" w:rsidTr="004B23E9">
        <w:trPr>
          <w:trHeight w:val="655"/>
        </w:trPr>
        <w:tc>
          <w:tcPr>
            <w:tcW w:w="4412" w:type="dxa"/>
          </w:tcPr>
          <w:p w14:paraId="4A6B10E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08736D45" w14:textId="77777777" w:rsidR="005A093C" w:rsidRPr="00C03D07" w:rsidRDefault="001124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14:paraId="4F33A84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CAF50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426A32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94CC2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874DD27" w14:textId="77777777" w:rsidTr="004B23E9">
        <w:trPr>
          <w:trHeight w:val="655"/>
        </w:trPr>
        <w:tc>
          <w:tcPr>
            <w:tcW w:w="4412" w:type="dxa"/>
          </w:tcPr>
          <w:p w14:paraId="60E8E7C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62113AA0" w14:textId="77777777" w:rsidR="005A093C" w:rsidRPr="00C03D07" w:rsidRDefault="001124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Leased Vehicle </w:t>
            </w:r>
          </w:p>
        </w:tc>
        <w:tc>
          <w:tcPr>
            <w:tcW w:w="1494" w:type="dxa"/>
          </w:tcPr>
          <w:p w14:paraId="4A02EAD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F7DDF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C0C59B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0DA0EC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F822FBF" w14:textId="77777777" w:rsidTr="004B23E9">
        <w:trPr>
          <w:trHeight w:val="633"/>
        </w:trPr>
        <w:tc>
          <w:tcPr>
            <w:tcW w:w="4412" w:type="dxa"/>
          </w:tcPr>
          <w:p w14:paraId="4654EF3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436B0D2B" w14:textId="77777777" w:rsidR="005A093C" w:rsidRPr="00C03D07" w:rsidRDefault="00E5587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14:paraId="7CE4F6D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DDCC1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5EAE36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F237D1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C858789" w14:textId="77777777" w:rsidTr="004B23E9">
        <w:trPr>
          <w:trHeight w:val="408"/>
        </w:trPr>
        <w:tc>
          <w:tcPr>
            <w:tcW w:w="4412" w:type="dxa"/>
          </w:tcPr>
          <w:p w14:paraId="206E972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4DAA0BDC" w14:textId="77777777" w:rsidR="005A093C" w:rsidRPr="00C03D07" w:rsidRDefault="00FC6CC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  <w:bookmarkStart w:id="0" w:name="_GoBack"/>
            <w:bookmarkEnd w:id="0"/>
          </w:p>
        </w:tc>
        <w:tc>
          <w:tcPr>
            <w:tcW w:w="1494" w:type="dxa"/>
          </w:tcPr>
          <w:p w14:paraId="0F95DC7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37065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0FAF3E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66C870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8701F90" w14:textId="77777777" w:rsidTr="004B23E9">
        <w:trPr>
          <w:trHeight w:val="655"/>
        </w:trPr>
        <w:tc>
          <w:tcPr>
            <w:tcW w:w="4412" w:type="dxa"/>
          </w:tcPr>
          <w:p w14:paraId="59AD8B1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71BE59D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E8A189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DE911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F71856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116F2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401B7EFA" w14:textId="77777777" w:rsidTr="004B23E9">
        <w:trPr>
          <w:trHeight w:val="655"/>
        </w:trPr>
        <w:tc>
          <w:tcPr>
            <w:tcW w:w="4412" w:type="dxa"/>
          </w:tcPr>
          <w:p w14:paraId="6077CD3F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6F09E65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9D68C7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D8A56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04E1BE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F919C0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1DC5291A" w14:textId="77777777" w:rsidTr="004B23E9">
        <w:trPr>
          <w:trHeight w:val="655"/>
        </w:trPr>
        <w:tc>
          <w:tcPr>
            <w:tcW w:w="4412" w:type="dxa"/>
          </w:tcPr>
          <w:p w14:paraId="79E30CC4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166DB42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9A4832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4819E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41594B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AF82C3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FC68C4F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6F017F93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2788122E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2A2E3838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4A2F7716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19F8706B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6AFD8226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768CCCA0" w14:textId="77777777" w:rsidTr="004B23E9">
        <w:tc>
          <w:tcPr>
            <w:tcW w:w="7905" w:type="dxa"/>
            <w:shd w:val="clear" w:color="auto" w:fill="auto"/>
          </w:tcPr>
          <w:p w14:paraId="1A76DE5F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5D3DB202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22E2EC37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0602CB81" w14:textId="77777777" w:rsidTr="004B23E9">
        <w:tc>
          <w:tcPr>
            <w:tcW w:w="7905" w:type="dxa"/>
            <w:shd w:val="clear" w:color="auto" w:fill="auto"/>
          </w:tcPr>
          <w:p w14:paraId="1292FD61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C0F3168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DE71AF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34AA7F5D" w14:textId="77777777" w:rsidTr="004B23E9">
        <w:tc>
          <w:tcPr>
            <w:tcW w:w="7905" w:type="dxa"/>
            <w:shd w:val="clear" w:color="auto" w:fill="auto"/>
          </w:tcPr>
          <w:p w14:paraId="3445CFCF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541F7A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EC708D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7926B3CA" w14:textId="77777777" w:rsidTr="004B23E9">
        <w:tc>
          <w:tcPr>
            <w:tcW w:w="7905" w:type="dxa"/>
            <w:shd w:val="clear" w:color="auto" w:fill="auto"/>
          </w:tcPr>
          <w:p w14:paraId="0BE4DE3E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62EA0A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5D50B7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5CCC5679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261E572B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7502E61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B41AF30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71EA8C24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26B59AD7" w14:textId="77777777" w:rsidTr="004B23E9">
        <w:trPr>
          <w:trHeight w:val="683"/>
        </w:trPr>
        <w:tc>
          <w:tcPr>
            <w:tcW w:w="1638" w:type="dxa"/>
          </w:tcPr>
          <w:p w14:paraId="4E0F3A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94E24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5CAF9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6E280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A6361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19B87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39E94E70" w14:textId="77777777" w:rsidTr="004B23E9">
        <w:trPr>
          <w:trHeight w:val="291"/>
        </w:trPr>
        <w:tc>
          <w:tcPr>
            <w:tcW w:w="1638" w:type="dxa"/>
          </w:tcPr>
          <w:p w14:paraId="2001FC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72D7A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B977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2929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A36B8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495F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2DD2353F" w14:textId="77777777" w:rsidTr="004B23E9">
        <w:trPr>
          <w:trHeight w:val="291"/>
        </w:trPr>
        <w:tc>
          <w:tcPr>
            <w:tcW w:w="1638" w:type="dxa"/>
          </w:tcPr>
          <w:p w14:paraId="4672F48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31CCB9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BA6DA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0DF37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42EF5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E553F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51838E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3FEB257E" w14:textId="77777777" w:rsidTr="004B23E9">
        <w:trPr>
          <w:trHeight w:val="773"/>
        </w:trPr>
        <w:tc>
          <w:tcPr>
            <w:tcW w:w="2448" w:type="dxa"/>
          </w:tcPr>
          <w:p w14:paraId="7630DE5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BCE7DE8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BC1001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62CCE17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18B6D52E" w14:textId="77777777" w:rsidTr="004B23E9">
        <w:trPr>
          <w:trHeight w:val="428"/>
        </w:trPr>
        <w:tc>
          <w:tcPr>
            <w:tcW w:w="2448" w:type="dxa"/>
          </w:tcPr>
          <w:p w14:paraId="3B0A24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F1983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0CFBF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CF25B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1D05ED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9792220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1A9F4346" w14:textId="77777777" w:rsidTr="004B23E9">
        <w:trPr>
          <w:trHeight w:val="825"/>
        </w:trPr>
        <w:tc>
          <w:tcPr>
            <w:tcW w:w="2538" w:type="dxa"/>
          </w:tcPr>
          <w:p w14:paraId="271EF4F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9A8DC0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E0D139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6B6548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BD5F83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4586AC22" w14:textId="77777777" w:rsidTr="004B23E9">
        <w:trPr>
          <w:trHeight w:val="275"/>
        </w:trPr>
        <w:tc>
          <w:tcPr>
            <w:tcW w:w="2538" w:type="dxa"/>
          </w:tcPr>
          <w:p w14:paraId="6AE495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3E49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A72A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18E7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46B5A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FBFA440" w14:textId="77777777" w:rsidTr="004B23E9">
        <w:trPr>
          <w:trHeight w:val="275"/>
        </w:trPr>
        <w:tc>
          <w:tcPr>
            <w:tcW w:w="2538" w:type="dxa"/>
          </w:tcPr>
          <w:p w14:paraId="5A8669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8627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AFC5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329D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CD703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3EA91B8" w14:textId="77777777" w:rsidTr="004B23E9">
        <w:trPr>
          <w:trHeight w:val="292"/>
        </w:trPr>
        <w:tc>
          <w:tcPr>
            <w:tcW w:w="2538" w:type="dxa"/>
          </w:tcPr>
          <w:p w14:paraId="460CE1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30D2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0BA2FB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4782C9D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15423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8347EE1" w14:textId="77777777" w:rsidTr="004B23E9">
        <w:trPr>
          <w:trHeight w:val="292"/>
        </w:trPr>
        <w:tc>
          <w:tcPr>
            <w:tcW w:w="2538" w:type="dxa"/>
          </w:tcPr>
          <w:p w14:paraId="38E53E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8F01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305B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42106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20D64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CC9E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2E7BD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F6B3B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FDFE9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0508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F477A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EE31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A9D48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28774C54" w14:textId="77777777" w:rsidTr="008A20BA">
        <w:trPr>
          <w:trHeight w:val="266"/>
        </w:trPr>
        <w:tc>
          <w:tcPr>
            <w:tcW w:w="10894" w:type="dxa"/>
            <w:gridSpan w:val="6"/>
          </w:tcPr>
          <w:p w14:paraId="21F0A85A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77861154" w14:textId="77777777" w:rsidTr="004B23E9">
        <w:trPr>
          <w:trHeight w:val="533"/>
        </w:trPr>
        <w:tc>
          <w:tcPr>
            <w:tcW w:w="577" w:type="dxa"/>
          </w:tcPr>
          <w:p w14:paraId="03B7FED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14:paraId="44B9680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7D7FB0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3C52CE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E57939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0C52E1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5E9B1357" w14:textId="77777777" w:rsidTr="004B23E9">
        <w:trPr>
          <w:trHeight w:val="266"/>
        </w:trPr>
        <w:tc>
          <w:tcPr>
            <w:tcW w:w="577" w:type="dxa"/>
          </w:tcPr>
          <w:p w14:paraId="6D53AF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E88BE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EEF9F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9CB07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CFBEA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757CE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9D2C9CA" w14:textId="77777777" w:rsidTr="004B23E9">
        <w:trPr>
          <w:trHeight w:val="266"/>
        </w:trPr>
        <w:tc>
          <w:tcPr>
            <w:tcW w:w="577" w:type="dxa"/>
          </w:tcPr>
          <w:p w14:paraId="7E41EB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2052F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BF38F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9D82A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DCEB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A473B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CE6AE66" w14:textId="77777777" w:rsidTr="004B23E9">
        <w:trPr>
          <w:trHeight w:val="266"/>
        </w:trPr>
        <w:tc>
          <w:tcPr>
            <w:tcW w:w="577" w:type="dxa"/>
          </w:tcPr>
          <w:p w14:paraId="56942A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D2745E8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6B193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57ED9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E5CF5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F3485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000DF38" w14:textId="77777777" w:rsidTr="008A20BA">
        <w:trPr>
          <w:trHeight w:val="548"/>
        </w:trPr>
        <w:tc>
          <w:tcPr>
            <w:tcW w:w="10894" w:type="dxa"/>
            <w:gridSpan w:val="6"/>
          </w:tcPr>
          <w:p w14:paraId="28BD53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241C3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C804216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3277DCC3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F740F3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05A4DD83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3B5CF8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8B1B5B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4963AA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255D40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51B471A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277F9D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FB88A7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73096F9D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20D29BB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AADA7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30D62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38CE3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F061D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898C3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7967B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783D8A3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C0BDFA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E8F1E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39597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CEC1F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97EA8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B0047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4D2D6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CEFC1C1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281ABA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47F55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3ECBA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BCE5B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699CE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5927A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F69E7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E8C7C2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1440B41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A70BC24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1EE90EA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83A20B3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90535A3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1CC6219C" w14:textId="77777777" w:rsidTr="004B23E9">
        <w:trPr>
          <w:trHeight w:val="527"/>
        </w:trPr>
        <w:tc>
          <w:tcPr>
            <w:tcW w:w="3135" w:type="dxa"/>
          </w:tcPr>
          <w:p w14:paraId="37E79A6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4B1B931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BE60D1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390958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7C1570C8" w14:textId="77777777" w:rsidTr="004B23E9">
        <w:trPr>
          <w:trHeight w:val="250"/>
        </w:trPr>
        <w:tc>
          <w:tcPr>
            <w:tcW w:w="3135" w:type="dxa"/>
          </w:tcPr>
          <w:p w14:paraId="780419E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506301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13776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7DCC8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695C6C6F" w14:textId="77777777" w:rsidTr="004B23E9">
        <w:trPr>
          <w:trHeight w:val="264"/>
        </w:trPr>
        <w:tc>
          <w:tcPr>
            <w:tcW w:w="3135" w:type="dxa"/>
          </w:tcPr>
          <w:p w14:paraId="5D94ACE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2BBA0A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B38C3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BB3BC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C671E4E" w14:textId="77777777" w:rsidTr="004B23E9">
        <w:trPr>
          <w:trHeight w:val="250"/>
        </w:trPr>
        <w:tc>
          <w:tcPr>
            <w:tcW w:w="3135" w:type="dxa"/>
          </w:tcPr>
          <w:p w14:paraId="19B8CD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1A2D0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2DF9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4BF5D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65ED64D" w14:textId="77777777" w:rsidTr="004B23E9">
        <w:trPr>
          <w:trHeight w:val="264"/>
        </w:trPr>
        <w:tc>
          <w:tcPr>
            <w:tcW w:w="3135" w:type="dxa"/>
          </w:tcPr>
          <w:p w14:paraId="5B0279B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9034F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1161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8CF5E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F500BC7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1A080D56" w14:textId="77777777" w:rsidTr="00E059E1">
        <w:trPr>
          <w:trHeight w:val="294"/>
        </w:trPr>
        <w:tc>
          <w:tcPr>
            <w:tcW w:w="10879" w:type="dxa"/>
            <w:gridSpan w:val="6"/>
          </w:tcPr>
          <w:p w14:paraId="3CE0E04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14:paraId="5DD58377" w14:textId="77777777" w:rsidTr="004B23E9">
        <w:trPr>
          <w:trHeight w:val="294"/>
        </w:trPr>
        <w:tc>
          <w:tcPr>
            <w:tcW w:w="3159" w:type="dxa"/>
          </w:tcPr>
          <w:p w14:paraId="41F4490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53A3430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394F2C1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2D5AA82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09F18C1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12979FA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23DCB83A" w14:textId="77777777" w:rsidTr="004B23E9">
        <w:trPr>
          <w:trHeight w:val="603"/>
        </w:trPr>
        <w:tc>
          <w:tcPr>
            <w:tcW w:w="3159" w:type="dxa"/>
          </w:tcPr>
          <w:p w14:paraId="63216157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12A043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93C6B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DE9B3C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59A1FB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6422D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50EB079" w14:textId="77777777" w:rsidTr="004B23E9">
        <w:trPr>
          <w:trHeight w:val="355"/>
        </w:trPr>
        <w:tc>
          <w:tcPr>
            <w:tcW w:w="3159" w:type="dxa"/>
          </w:tcPr>
          <w:p w14:paraId="65945AE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076FC42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5C4F88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07EAC7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26AAC97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0FEABB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BEB49B1" w14:textId="77777777" w:rsidTr="004B23E9">
        <w:trPr>
          <w:trHeight w:val="523"/>
        </w:trPr>
        <w:tc>
          <w:tcPr>
            <w:tcW w:w="3159" w:type="dxa"/>
          </w:tcPr>
          <w:p w14:paraId="5F94EAB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6EFE900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6E94DC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F5A1D0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2F180C1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8951FA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B43959C" w14:textId="77777777" w:rsidTr="004B23E9">
        <w:trPr>
          <w:trHeight w:val="584"/>
        </w:trPr>
        <w:tc>
          <w:tcPr>
            <w:tcW w:w="3159" w:type="dxa"/>
          </w:tcPr>
          <w:p w14:paraId="2C76DBD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66DCF7C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61ABFB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B38FC2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242E8B5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8A41EF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FC2B6AE" w14:textId="77777777" w:rsidTr="004B23E9">
        <w:trPr>
          <w:trHeight w:val="268"/>
        </w:trPr>
        <w:tc>
          <w:tcPr>
            <w:tcW w:w="3159" w:type="dxa"/>
          </w:tcPr>
          <w:p w14:paraId="2ACF52E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6EABF12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54E8C4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16955FE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0114B9F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32EA6D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F6B4468" w14:textId="77777777" w:rsidTr="004B23E9">
        <w:trPr>
          <w:trHeight w:val="268"/>
        </w:trPr>
        <w:tc>
          <w:tcPr>
            <w:tcW w:w="3159" w:type="dxa"/>
          </w:tcPr>
          <w:p w14:paraId="6BE7283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1DFF612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93E3F5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412208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16771FB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3091B5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C2174FE" w14:textId="77777777" w:rsidTr="004B23E9">
        <w:trPr>
          <w:trHeight w:val="549"/>
        </w:trPr>
        <w:tc>
          <w:tcPr>
            <w:tcW w:w="3159" w:type="dxa"/>
          </w:tcPr>
          <w:p w14:paraId="112C153D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6337754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19A7CB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EAEFEC5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1A70D5A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5C1853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E41A0E2" w14:textId="77777777" w:rsidTr="004B23E9">
        <w:trPr>
          <w:trHeight w:val="549"/>
        </w:trPr>
        <w:tc>
          <w:tcPr>
            <w:tcW w:w="3159" w:type="dxa"/>
          </w:tcPr>
          <w:p w14:paraId="4A91E34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9C80A2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A3B712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571F63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FFE484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928D35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C5A884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67DE7C15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5D4B314E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8AF6AF5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6CA708E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6D8E8EB8" w14:textId="77777777" w:rsidTr="004B23E9">
        <w:tc>
          <w:tcPr>
            <w:tcW w:w="9198" w:type="dxa"/>
          </w:tcPr>
          <w:p w14:paraId="5F0C6B5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A7ECD1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0687420A" w14:textId="77777777" w:rsidTr="004B23E9">
        <w:tc>
          <w:tcPr>
            <w:tcW w:w="9198" w:type="dxa"/>
          </w:tcPr>
          <w:p w14:paraId="11061ED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DA94B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28AA1135" w14:textId="77777777" w:rsidTr="004B23E9">
        <w:tc>
          <w:tcPr>
            <w:tcW w:w="9198" w:type="dxa"/>
          </w:tcPr>
          <w:p w14:paraId="0DFD372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6398B8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74D50865" w14:textId="77777777" w:rsidTr="004B23E9">
        <w:tc>
          <w:tcPr>
            <w:tcW w:w="9198" w:type="dxa"/>
          </w:tcPr>
          <w:p w14:paraId="1F62F85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2DD220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686E4D6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A9BC4A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BB00BF2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BC70321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CCFD604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C5226CE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6A76E06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034B71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15FEDA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82DF24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5B4148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884B31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5D78C1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92534AD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362BC25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DD8B579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2DB6E196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BF9106E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7CF83D19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4DD15422" w14:textId="77777777" w:rsidTr="004B23E9">
        <w:tc>
          <w:tcPr>
            <w:tcW w:w="1101" w:type="dxa"/>
            <w:shd w:val="clear" w:color="auto" w:fill="auto"/>
          </w:tcPr>
          <w:p w14:paraId="5A4CF2E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51037E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A3D6F8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51ECB3B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0B717E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0B1C90A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1E6E03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134792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0517D2B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DFC57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4C612F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52110A4D" w14:textId="77777777" w:rsidTr="004B23E9">
        <w:tc>
          <w:tcPr>
            <w:tcW w:w="1101" w:type="dxa"/>
            <w:shd w:val="clear" w:color="auto" w:fill="auto"/>
          </w:tcPr>
          <w:p w14:paraId="729579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B5422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5B9A8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74EA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519C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FB47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FED0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9670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7436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4E8A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2F8F45F2" w14:textId="77777777" w:rsidTr="004B23E9">
        <w:tc>
          <w:tcPr>
            <w:tcW w:w="1101" w:type="dxa"/>
            <w:shd w:val="clear" w:color="auto" w:fill="auto"/>
          </w:tcPr>
          <w:p w14:paraId="72C4FF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A96D8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FF96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32D88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CE43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0ACE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9F52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3D6F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F977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722F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7B1BDF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BE91460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7BF82F7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290FFA46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49FDC2F2" w14:textId="77777777" w:rsidTr="004B23E9">
        <w:tc>
          <w:tcPr>
            <w:tcW w:w="3456" w:type="dxa"/>
            <w:shd w:val="clear" w:color="auto" w:fill="auto"/>
          </w:tcPr>
          <w:p w14:paraId="65012046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7401D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1AF42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B8A59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59FAE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7F4DA1E8" w14:textId="77777777" w:rsidTr="004B23E9">
        <w:tc>
          <w:tcPr>
            <w:tcW w:w="3456" w:type="dxa"/>
            <w:shd w:val="clear" w:color="auto" w:fill="auto"/>
          </w:tcPr>
          <w:p w14:paraId="272CA76A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71F5D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95CA3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1FB74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6C06E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771047EE" w14:textId="77777777" w:rsidTr="004B23E9">
        <w:tc>
          <w:tcPr>
            <w:tcW w:w="3456" w:type="dxa"/>
            <w:shd w:val="clear" w:color="auto" w:fill="auto"/>
          </w:tcPr>
          <w:p w14:paraId="60492AC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1FB0AE7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6DE2E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4A575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AA27F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6A45EF6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4E521C7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ADBD39E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1D3F370D" w14:textId="77777777" w:rsidTr="004B23E9">
        <w:trPr>
          <w:trHeight w:val="263"/>
        </w:trPr>
        <w:tc>
          <w:tcPr>
            <w:tcW w:w="6880" w:type="dxa"/>
          </w:tcPr>
          <w:p w14:paraId="3F1B6A7C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9D0DBA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C888ABC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758A331B" w14:textId="77777777" w:rsidTr="004B23E9">
        <w:trPr>
          <w:trHeight w:val="263"/>
        </w:trPr>
        <w:tc>
          <w:tcPr>
            <w:tcW w:w="6880" w:type="dxa"/>
          </w:tcPr>
          <w:p w14:paraId="1D2F9EC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6EBF75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7C88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267EFF1" w14:textId="77777777" w:rsidTr="004B23E9">
        <w:trPr>
          <w:trHeight w:val="301"/>
        </w:trPr>
        <w:tc>
          <w:tcPr>
            <w:tcW w:w="6880" w:type="dxa"/>
          </w:tcPr>
          <w:p w14:paraId="51D7828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3B7484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5D112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D194EE0" w14:textId="77777777" w:rsidTr="004B23E9">
        <w:trPr>
          <w:trHeight w:val="263"/>
        </w:trPr>
        <w:tc>
          <w:tcPr>
            <w:tcW w:w="6880" w:type="dxa"/>
          </w:tcPr>
          <w:p w14:paraId="286CC42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14:paraId="6FAE9A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72F47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A7E41BB" w14:textId="77777777" w:rsidTr="004B23E9">
        <w:trPr>
          <w:trHeight w:val="250"/>
        </w:trPr>
        <w:tc>
          <w:tcPr>
            <w:tcW w:w="6880" w:type="dxa"/>
          </w:tcPr>
          <w:p w14:paraId="1EF3B27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0611E6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B65F9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74B3E45" w14:textId="77777777" w:rsidTr="004B23E9">
        <w:trPr>
          <w:trHeight w:val="263"/>
        </w:trPr>
        <w:tc>
          <w:tcPr>
            <w:tcW w:w="6880" w:type="dxa"/>
          </w:tcPr>
          <w:p w14:paraId="48AC71F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A9D9C3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7F221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AC63EB8" w14:textId="77777777" w:rsidTr="004B23E9">
        <w:trPr>
          <w:trHeight w:val="275"/>
        </w:trPr>
        <w:tc>
          <w:tcPr>
            <w:tcW w:w="6880" w:type="dxa"/>
          </w:tcPr>
          <w:p w14:paraId="2CA0B13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BBB3DC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3E015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D2FDA52" w14:textId="77777777" w:rsidTr="004B23E9">
        <w:trPr>
          <w:trHeight w:val="275"/>
        </w:trPr>
        <w:tc>
          <w:tcPr>
            <w:tcW w:w="6880" w:type="dxa"/>
          </w:tcPr>
          <w:p w14:paraId="52610A0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FCBCC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8339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D763B8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5193AD9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43F368BB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595231E0" w14:textId="77777777" w:rsidTr="005A2CD3">
        <w:tc>
          <w:tcPr>
            <w:tcW w:w="7196" w:type="dxa"/>
            <w:shd w:val="clear" w:color="auto" w:fill="auto"/>
          </w:tcPr>
          <w:p w14:paraId="6C0595D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D53278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6A1F998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2D588E6C" w14:textId="77777777" w:rsidTr="005A2CD3">
        <w:tc>
          <w:tcPr>
            <w:tcW w:w="7196" w:type="dxa"/>
            <w:shd w:val="clear" w:color="auto" w:fill="auto"/>
          </w:tcPr>
          <w:p w14:paraId="41504A0C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03588E0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0D0BD0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2F0DCE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95C97A8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032DA6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9F0869E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692AE7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311037BA" w14:textId="77777777" w:rsidTr="00C22C37">
        <w:trPr>
          <w:trHeight w:val="318"/>
        </w:trPr>
        <w:tc>
          <w:tcPr>
            <w:tcW w:w="6194" w:type="dxa"/>
          </w:tcPr>
          <w:p w14:paraId="5C9F88A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F4B4DDB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6F6B1D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4A4C76E" w14:textId="77777777" w:rsidTr="00C22C37">
        <w:trPr>
          <w:trHeight w:val="303"/>
        </w:trPr>
        <w:tc>
          <w:tcPr>
            <w:tcW w:w="6194" w:type="dxa"/>
          </w:tcPr>
          <w:p w14:paraId="5636B921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C6909A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4068D51" w14:textId="77777777" w:rsidTr="00C22C37">
        <w:trPr>
          <w:trHeight w:val="304"/>
        </w:trPr>
        <w:tc>
          <w:tcPr>
            <w:tcW w:w="6194" w:type="dxa"/>
          </w:tcPr>
          <w:p w14:paraId="3083866D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0C8D7AB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D085FB9" w14:textId="77777777" w:rsidTr="00C22C37">
        <w:trPr>
          <w:trHeight w:val="318"/>
        </w:trPr>
        <w:tc>
          <w:tcPr>
            <w:tcW w:w="6194" w:type="dxa"/>
          </w:tcPr>
          <w:p w14:paraId="3A68403B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C74EF2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B08E484" w14:textId="77777777" w:rsidTr="00C22C37">
        <w:trPr>
          <w:trHeight w:val="303"/>
        </w:trPr>
        <w:tc>
          <w:tcPr>
            <w:tcW w:w="6194" w:type="dxa"/>
          </w:tcPr>
          <w:p w14:paraId="054D15E6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94DDC49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78C1231" w14:textId="77777777" w:rsidTr="00C22C37">
        <w:trPr>
          <w:trHeight w:val="318"/>
        </w:trPr>
        <w:tc>
          <w:tcPr>
            <w:tcW w:w="6194" w:type="dxa"/>
          </w:tcPr>
          <w:p w14:paraId="5F33698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26353A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F83949" w14:textId="77777777" w:rsidTr="00C22C37">
        <w:trPr>
          <w:trHeight w:val="303"/>
        </w:trPr>
        <w:tc>
          <w:tcPr>
            <w:tcW w:w="6194" w:type="dxa"/>
          </w:tcPr>
          <w:p w14:paraId="63A2BF4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5922DE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267BE09" w14:textId="77777777" w:rsidTr="00C22C37">
        <w:trPr>
          <w:trHeight w:val="318"/>
        </w:trPr>
        <w:tc>
          <w:tcPr>
            <w:tcW w:w="6194" w:type="dxa"/>
          </w:tcPr>
          <w:p w14:paraId="64BA5FE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5CFD746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84DBF7A" w14:textId="77777777" w:rsidTr="00C22C37">
        <w:trPr>
          <w:trHeight w:val="318"/>
        </w:trPr>
        <w:tc>
          <w:tcPr>
            <w:tcW w:w="6194" w:type="dxa"/>
          </w:tcPr>
          <w:p w14:paraId="60F203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F72F5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09E1A873" w14:textId="77777777" w:rsidTr="00C22C37">
        <w:trPr>
          <w:trHeight w:val="318"/>
        </w:trPr>
        <w:tc>
          <w:tcPr>
            <w:tcW w:w="6194" w:type="dxa"/>
          </w:tcPr>
          <w:p w14:paraId="19B76FA8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D434CA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24555D0" w14:textId="77777777" w:rsidTr="00C22C37">
        <w:trPr>
          <w:trHeight w:val="318"/>
        </w:trPr>
        <w:tc>
          <w:tcPr>
            <w:tcW w:w="6194" w:type="dxa"/>
          </w:tcPr>
          <w:p w14:paraId="3107F335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90A114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4EB7B3B" w14:textId="77777777" w:rsidTr="00C22C37">
        <w:trPr>
          <w:trHeight w:val="318"/>
        </w:trPr>
        <w:tc>
          <w:tcPr>
            <w:tcW w:w="6194" w:type="dxa"/>
          </w:tcPr>
          <w:p w14:paraId="28F9ECEC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702E3D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DACA339" w14:textId="77777777" w:rsidTr="00C22C37">
        <w:trPr>
          <w:trHeight w:val="318"/>
        </w:trPr>
        <w:tc>
          <w:tcPr>
            <w:tcW w:w="6194" w:type="dxa"/>
          </w:tcPr>
          <w:p w14:paraId="38E37541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9160AE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3507A54" w14:textId="77777777" w:rsidTr="00C22C37">
        <w:trPr>
          <w:trHeight w:val="318"/>
        </w:trPr>
        <w:tc>
          <w:tcPr>
            <w:tcW w:w="6194" w:type="dxa"/>
          </w:tcPr>
          <w:p w14:paraId="52FE85BE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95DA12B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7FCAB9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C378BF9" w14:textId="77777777" w:rsidTr="00C22C37">
        <w:trPr>
          <w:trHeight w:val="318"/>
        </w:trPr>
        <w:tc>
          <w:tcPr>
            <w:tcW w:w="6194" w:type="dxa"/>
          </w:tcPr>
          <w:p w14:paraId="2171CF9F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636B7D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1F5F9B1" w14:textId="77777777" w:rsidTr="00C22C37">
        <w:trPr>
          <w:trHeight w:val="318"/>
        </w:trPr>
        <w:tc>
          <w:tcPr>
            <w:tcW w:w="6194" w:type="dxa"/>
          </w:tcPr>
          <w:p w14:paraId="1A019345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97B804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170A9F2" w14:textId="77777777" w:rsidTr="00C22C37">
        <w:trPr>
          <w:trHeight w:val="318"/>
        </w:trPr>
        <w:tc>
          <w:tcPr>
            <w:tcW w:w="6194" w:type="dxa"/>
          </w:tcPr>
          <w:p w14:paraId="7478CE78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14:paraId="5995C34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7F6C4DD" w14:textId="77777777" w:rsidTr="00C22C37">
        <w:trPr>
          <w:trHeight w:val="318"/>
        </w:trPr>
        <w:tc>
          <w:tcPr>
            <w:tcW w:w="6194" w:type="dxa"/>
          </w:tcPr>
          <w:p w14:paraId="3A348321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0B9757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0EB2262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1A2C0C37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792EA1C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71E2DC06" w14:textId="77777777" w:rsidTr="004416C2">
        <w:trPr>
          <w:trHeight w:val="269"/>
        </w:trPr>
        <w:tc>
          <w:tcPr>
            <w:tcW w:w="738" w:type="dxa"/>
          </w:tcPr>
          <w:p w14:paraId="26DD5DD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566D6D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54D54C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2BAC34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3745DB20" w14:textId="77777777" w:rsidTr="004416C2">
        <w:trPr>
          <w:trHeight w:val="269"/>
        </w:trPr>
        <w:tc>
          <w:tcPr>
            <w:tcW w:w="738" w:type="dxa"/>
          </w:tcPr>
          <w:p w14:paraId="271FD2D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AE80A9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EA710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FF329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C51ECB3" w14:textId="77777777" w:rsidTr="004416C2">
        <w:trPr>
          <w:trHeight w:val="269"/>
        </w:trPr>
        <w:tc>
          <w:tcPr>
            <w:tcW w:w="738" w:type="dxa"/>
          </w:tcPr>
          <w:p w14:paraId="0DF4319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C204FD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A2E17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B0524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F5400DF" w14:textId="77777777" w:rsidTr="004416C2">
        <w:trPr>
          <w:trHeight w:val="269"/>
        </w:trPr>
        <w:tc>
          <w:tcPr>
            <w:tcW w:w="738" w:type="dxa"/>
          </w:tcPr>
          <w:p w14:paraId="2DF2669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757A23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F6607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DF51D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E0762CF" w14:textId="77777777" w:rsidTr="004416C2">
        <w:trPr>
          <w:trHeight w:val="269"/>
        </w:trPr>
        <w:tc>
          <w:tcPr>
            <w:tcW w:w="738" w:type="dxa"/>
          </w:tcPr>
          <w:p w14:paraId="14B23B5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49B214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5905E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451A1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E3102AF" w14:textId="77777777" w:rsidTr="004416C2">
        <w:trPr>
          <w:trHeight w:val="269"/>
        </w:trPr>
        <w:tc>
          <w:tcPr>
            <w:tcW w:w="738" w:type="dxa"/>
          </w:tcPr>
          <w:p w14:paraId="2C6699B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7238DF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0B2FE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3A6B3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D1E5427" w14:textId="77777777" w:rsidTr="004416C2">
        <w:trPr>
          <w:trHeight w:val="269"/>
        </w:trPr>
        <w:tc>
          <w:tcPr>
            <w:tcW w:w="738" w:type="dxa"/>
          </w:tcPr>
          <w:p w14:paraId="3940F99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CB520F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BE027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71503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C5855A3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F8F024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3DA05E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E20ADB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6B5B7B9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456176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5CD03DE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51A24A0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6FC0B2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E45C39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56E716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2BFF57A6" w14:textId="77777777" w:rsidTr="005B04A7">
        <w:trPr>
          <w:trHeight w:val="243"/>
        </w:trPr>
        <w:tc>
          <w:tcPr>
            <w:tcW w:w="9359" w:type="dxa"/>
            <w:gridSpan w:val="2"/>
          </w:tcPr>
          <w:p w14:paraId="0901FACE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099D782B" w14:textId="77777777" w:rsidTr="005B04A7">
        <w:trPr>
          <w:trHeight w:val="243"/>
        </w:trPr>
        <w:tc>
          <w:tcPr>
            <w:tcW w:w="9359" w:type="dxa"/>
            <w:gridSpan w:val="2"/>
          </w:tcPr>
          <w:p w14:paraId="7DD25896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59546807" w14:textId="77777777" w:rsidTr="005B04A7">
        <w:trPr>
          <w:trHeight w:val="243"/>
        </w:trPr>
        <w:tc>
          <w:tcPr>
            <w:tcW w:w="6671" w:type="dxa"/>
          </w:tcPr>
          <w:p w14:paraId="7917BEE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1F0336A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17614750" w14:textId="77777777" w:rsidTr="005B04A7">
        <w:trPr>
          <w:trHeight w:val="196"/>
        </w:trPr>
        <w:tc>
          <w:tcPr>
            <w:tcW w:w="6671" w:type="dxa"/>
          </w:tcPr>
          <w:p w14:paraId="1627B9B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0D0BC3C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D8A0723" w14:textId="77777777" w:rsidTr="005B04A7">
        <w:trPr>
          <w:trHeight w:val="196"/>
        </w:trPr>
        <w:tc>
          <w:tcPr>
            <w:tcW w:w="6671" w:type="dxa"/>
          </w:tcPr>
          <w:p w14:paraId="09F9822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4402236D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2115D49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4F644650" w14:textId="77777777" w:rsidTr="005B04A7">
        <w:trPr>
          <w:trHeight w:val="196"/>
        </w:trPr>
        <w:tc>
          <w:tcPr>
            <w:tcW w:w="6671" w:type="dxa"/>
          </w:tcPr>
          <w:p w14:paraId="1340B8D6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34FFAB88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245E0E5" w14:textId="77777777" w:rsidTr="005B04A7">
        <w:trPr>
          <w:trHeight w:val="196"/>
        </w:trPr>
        <w:tc>
          <w:tcPr>
            <w:tcW w:w="6671" w:type="dxa"/>
          </w:tcPr>
          <w:p w14:paraId="54EA56F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3D16E46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91E5F50" w14:textId="77777777" w:rsidTr="005B04A7">
        <w:trPr>
          <w:trHeight w:val="196"/>
        </w:trPr>
        <w:tc>
          <w:tcPr>
            <w:tcW w:w="6671" w:type="dxa"/>
          </w:tcPr>
          <w:p w14:paraId="3DD18CF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2B1A403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C4656FA" w14:textId="77777777" w:rsidTr="005B04A7">
        <w:trPr>
          <w:trHeight w:val="196"/>
        </w:trPr>
        <w:tc>
          <w:tcPr>
            <w:tcW w:w="6671" w:type="dxa"/>
          </w:tcPr>
          <w:p w14:paraId="0D3B580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38ACE7D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3594B32" w14:textId="77777777" w:rsidTr="005B04A7">
        <w:trPr>
          <w:trHeight w:val="243"/>
        </w:trPr>
        <w:tc>
          <w:tcPr>
            <w:tcW w:w="6671" w:type="dxa"/>
          </w:tcPr>
          <w:p w14:paraId="1183A00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019F9D1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2F2D91F8" w14:textId="77777777" w:rsidTr="005B04A7">
        <w:trPr>
          <w:trHeight w:val="261"/>
        </w:trPr>
        <w:tc>
          <w:tcPr>
            <w:tcW w:w="6671" w:type="dxa"/>
          </w:tcPr>
          <w:p w14:paraId="73A6BBF1" w14:textId="77777777" w:rsidR="008F64D5" w:rsidRPr="00C22C37" w:rsidRDefault="008F64D5" w:rsidP="001F45A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5E84FEBD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0C380D45" w14:textId="77777777" w:rsidTr="005B04A7">
        <w:trPr>
          <w:trHeight w:val="243"/>
        </w:trPr>
        <w:tc>
          <w:tcPr>
            <w:tcW w:w="6671" w:type="dxa"/>
          </w:tcPr>
          <w:p w14:paraId="0245B3DC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4711AD74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5D47740D" w14:textId="77777777" w:rsidTr="005B04A7">
        <w:trPr>
          <w:trHeight w:val="243"/>
        </w:trPr>
        <w:tc>
          <w:tcPr>
            <w:tcW w:w="6671" w:type="dxa"/>
          </w:tcPr>
          <w:p w14:paraId="5D61B72D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08BD328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40173756" w14:textId="77777777" w:rsidTr="005B04A7">
        <w:trPr>
          <w:trHeight w:val="261"/>
        </w:trPr>
        <w:tc>
          <w:tcPr>
            <w:tcW w:w="6671" w:type="dxa"/>
          </w:tcPr>
          <w:p w14:paraId="193BF3DC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2C07104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2608F12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38838D1B" w14:textId="77777777" w:rsidTr="005B04A7">
        <w:trPr>
          <w:trHeight w:val="261"/>
        </w:trPr>
        <w:tc>
          <w:tcPr>
            <w:tcW w:w="6671" w:type="dxa"/>
          </w:tcPr>
          <w:p w14:paraId="55B2A87F" w14:textId="77777777" w:rsidR="008F64D5" w:rsidRPr="00C22C37" w:rsidRDefault="008F64D5" w:rsidP="001F45A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41F6EA3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132F6FE9" w14:textId="77777777" w:rsidTr="005B04A7">
        <w:trPr>
          <w:trHeight w:val="261"/>
        </w:trPr>
        <w:tc>
          <w:tcPr>
            <w:tcW w:w="6671" w:type="dxa"/>
          </w:tcPr>
          <w:p w14:paraId="29C911D6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21BE0E18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1DE4F22C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32B421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D948BAE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26BF8C1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D6F490C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1520549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52A196A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C1CD23E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8BA650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1C1679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3B12890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2E6DE21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886AA8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147C1CB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C7BCD" w14:textId="77777777" w:rsidR="007A30D4" w:rsidRDefault="007A30D4" w:rsidP="00E2132C">
      <w:r>
        <w:separator/>
      </w:r>
    </w:p>
  </w:endnote>
  <w:endnote w:type="continuationSeparator" w:id="0">
    <w:p w14:paraId="10627A39" w14:textId="77777777" w:rsidR="007A30D4" w:rsidRDefault="007A30D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D55E818" w14:textId="77777777" w:rsidR="001F45A0" w:rsidRDefault="001F45A0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3B5BB28" w14:textId="77777777" w:rsidR="001F45A0" w:rsidRDefault="001F45A0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DD9D096" w14:textId="77777777" w:rsidR="001F45A0" w:rsidRPr="00A000E0" w:rsidRDefault="001F45A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823E947" w14:textId="77777777" w:rsidR="001F45A0" w:rsidRDefault="001F45A0" w:rsidP="00B23708">
    <w:pPr>
      <w:ind w:right="288"/>
      <w:jc w:val="center"/>
      <w:rPr>
        <w:rFonts w:ascii="Cambria" w:hAnsi="Cambria"/>
      </w:rPr>
    </w:pPr>
  </w:p>
  <w:p w14:paraId="34B91A04" w14:textId="77777777" w:rsidR="001F45A0" w:rsidRDefault="001F45A0" w:rsidP="00B23708">
    <w:pPr>
      <w:ind w:right="288"/>
      <w:jc w:val="center"/>
      <w:rPr>
        <w:rFonts w:ascii="Cambria" w:hAnsi="Cambria"/>
      </w:rPr>
    </w:pPr>
  </w:p>
  <w:p w14:paraId="3C27E165" w14:textId="77777777" w:rsidR="001F45A0" w:rsidRPr="002B2F01" w:rsidRDefault="001F45A0" w:rsidP="00B23708">
    <w:pPr>
      <w:ind w:right="288"/>
      <w:jc w:val="center"/>
      <w:rPr>
        <w:sz w:val="22"/>
      </w:rPr>
    </w:pPr>
    <w:r>
      <w:rPr>
        <w:szCs w:val="16"/>
      </w:rPr>
      <w:pict w14:anchorId="59C55489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02490190" w14:textId="77777777" w:rsidR="001F45A0" w:rsidRDefault="001F45A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85BD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B56A7" w14:textId="77777777" w:rsidR="007A30D4" w:rsidRDefault="007A30D4" w:rsidP="00E2132C">
      <w:r>
        <w:separator/>
      </w:r>
    </w:p>
  </w:footnote>
  <w:footnote w:type="continuationSeparator" w:id="0">
    <w:p w14:paraId="1BED2CE2" w14:textId="77777777" w:rsidR="007A30D4" w:rsidRDefault="007A30D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7DE9733" w14:textId="77777777" w:rsidR="001F45A0" w:rsidRDefault="001F45A0">
    <w:pPr>
      <w:pStyle w:val="Header"/>
    </w:pPr>
  </w:p>
  <w:p w14:paraId="015B4284" w14:textId="77777777" w:rsidR="001F45A0" w:rsidRDefault="001F45A0">
    <w:pPr>
      <w:pStyle w:val="Header"/>
    </w:pPr>
  </w:p>
  <w:p w14:paraId="25138444" w14:textId="77777777" w:rsidR="001F45A0" w:rsidRDefault="001F45A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03680386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485BEEBE" wp14:editId="09E2B84F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7.8pt;height:31.4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245F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0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6E1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1B13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5BD0"/>
    <w:rsid w:val="00693BFE"/>
    <w:rsid w:val="006A0462"/>
    <w:rsid w:val="006A2E1D"/>
    <w:rsid w:val="006B4A17"/>
    <w:rsid w:val="006C00B5"/>
    <w:rsid w:val="006C5062"/>
    <w:rsid w:val="006D1F7A"/>
    <w:rsid w:val="006E1B4B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30D4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587E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CC9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F85CB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EC0E5-C831-0C4B-9B55-8A0841FC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251</TotalTime>
  <Pages>10</Pages>
  <Words>1845</Words>
  <Characters>10523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Nithin Kumar Pasagadi</cp:lastModifiedBy>
  <cp:revision>15</cp:revision>
  <cp:lastPrinted>2017-11-30T17:51:00Z</cp:lastPrinted>
  <dcterms:created xsi:type="dcterms:W3CDTF">2017-01-28T20:34:00Z</dcterms:created>
  <dcterms:modified xsi:type="dcterms:W3CDTF">2018-03-13T19:19:00Z</dcterms:modified>
</cp:coreProperties>
</file>