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E54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3FCEE544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3FCEE545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CEE546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CEE54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FCEE54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FCEE54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FCEE54A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3FCEE54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FCEE54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FCEE54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FCEE54E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FCEE54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FCEE55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3FCEE55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3FCEE55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3FCEE5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14:paraId="3FCEE5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3FCEE5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CEE55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0"/>
        <w:gridCol w:w="2151"/>
        <w:gridCol w:w="1505"/>
        <w:gridCol w:w="1674"/>
        <w:gridCol w:w="1420"/>
        <w:gridCol w:w="1516"/>
      </w:tblGrid>
      <w:tr w:rsidR="007B4551" w:rsidRPr="00C03D07" w14:paraId="3FCEE55F" w14:textId="77777777" w:rsidTr="00DA1387">
        <w:tc>
          <w:tcPr>
            <w:tcW w:w="2808" w:type="dxa"/>
          </w:tcPr>
          <w:p w14:paraId="3FCEE55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FCEE558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FCEE55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FCEE55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3FCEE55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FCEE55C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FCEE55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FCEE55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14:paraId="3FCEE566" w14:textId="77777777" w:rsidTr="00DA1387">
        <w:tc>
          <w:tcPr>
            <w:tcW w:w="2808" w:type="dxa"/>
          </w:tcPr>
          <w:p w14:paraId="3FCEE5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3FCEE561" w14:textId="6468EBC8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530" w:type="dxa"/>
          </w:tcPr>
          <w:p w14:paraId="3FCEE562" w14:textId="38DFF42A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Vidya</w:t>
            </w:r>
          </w:p>
        </w:tc>
        <w:tc>
          <w:tcPr>
            <w:tcW w:w="1710" w:type="dxa"/>
          </w:tcPr>
          <w:p w14:paraId="3FCEE563" w14:textId="636C8F1B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Shashank</w:t>
            </w:r>
          </w:p>
        </w:tc>
        <w:tc>
          <w:tcPr>
            <w:tcW w:w="1440" w:type="dxa"/>
          </w:tcPr>
          <w:p w14:paraId="3FCEE564" w14:textId="78C49D6E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Seemita</w:t>
            </w:r>
            <w:proofErr w:type="spellEnd"/>
          </w:p>
        </w:tc>
        <w:tc>
          <w:tcPr>
            <w:tcW w:w="1548" w:type="dxa"/>
          </w:tcPr>
          <w:p w14:paraId="3FCEE5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FCEE56D" w14:textId="77777777" w:rsidTr="00DA1387">
        <w:tc>
          <w:tcPr>
            <w:tcW w:w="2808" w:type="dxa"/>
          </w:tcPr>
          <w:p w14:paraId="3FCEE5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FCEE5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CEE5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5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5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5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FCEE574" w14:textId="77777777" w:rsidTr="00DA1387">
        <w:tc>
          <w:tcPr>
            <w:tcW w:w="2808" w:type="dxa"/>
          </w:tcPr>
          <w:p w14:paraId="3FCEE56E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3FCEE56F" w14:textId="47DCF43F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Pai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Ballambhatt</w:t>
            </w:r>
            <w:proofErr w:type="spellEnd"/>
          </w:p>
        </w:tc>
        <w:tc>
          <w:tcPr>
            <w:tcW w:w="1530" w:type="dxa"/>
          </w:tcPr>
          <w:p w14:paraId="3FCEE570" w14:textId="7A0B7F42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 Pai</w:t>
            </w:r>
          </w:p>
        </w:tc>
        <w:tc>
          <w:tcPr>
            <w:tcW w:w="1710" w:type="dxa"/>
          </w:tcPr>
          <w:p w14:paraId="3FCEE571" w14:textId="0CCC32D7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Pai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Ballambhatt</w:t>
            </w:r>
            <w:proofErr w:type="spellEnd"/>
          </w:p>
        </w:tc>
        <w:tc>
          <w:tcPr>
            <w:tcW w:w="1440" w:type="dxa"/>
          </w:tcPr>
          <w:p w14:paraId="3FCEE572" w14:textId="762BCD80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Pai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Ballambhatt</w:t>
            </w:r>
            <w:proofErr w:type="spellEnd"/>
          </w:p>
        </w:tc>
        <w:tc>
          <w:tcPr>
            <w:tcW w:w="1548" w:type="dxa"/>
          </w:tcPr>
          <w:p w14:paraId="3FCEE5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FCEE57B" w14:textId="77777777" w:rsidTr="00DA1387">
        <w:tc>
          <w:tcPr>
            <w:tcW w:w="2808" w:type="dxa"/>
          </w:tcPr>
          <w:p w14:paraId="3FCEE575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3FCEE576" w14:textId="72CD4E52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847-04-5107</w:t>
            </w:r>
          </w:p>
        </w:tc>
        <w:tc>
          <w:tcPr>
            <w:tcW w:w="1530" w:type="dxa"/>
          </w:tcPr>
          <w:p w14:paraId="3FCEE577" w14:textId="7E7C47E1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701-67-0033</w:t>
            </w:r>
          </w:p>
        </w:tc>
        <w:tc>
          <w:tcPr>
            <w:tcW w:w="1710" w:type="dxa"/>
          </w:tcPr>
          <w:p w14:paraId="3FCEE578" w14:textId="69E49C88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 be applied</w:t>
            </w:r>
          </w:p>
        </w:tc>
        <w:tc>
          <w:tcPr>
            <w:tcW w:w="1440" w:type="dxa"/>
          </w:tcPr>
          <w:p w14:paraId="3FCEE579" w14:textId="50A3ACA3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 be applied</w:t>
            </w:r>
          </w:p>
        </w:tc>
        <w:tc>
          <w:tcPr>
            <w:tcW w:w="1548" w:type="dxa"/>
          </w:tcPr>
          <w:p w14:paraId="3FCEE5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FCEE582" w14:textId="77777777" w:rsidTr="00DA1387">
        <w:tc>
          <w:tcPr>
            <w:tcW w:w="2808" w:type="dxa"/>
          </w:tcPr>
          <w:p w14:paraId="3FCEE57C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FCEE57D" w14:textId="45D6600F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04/08/78</w:t>
            </w:r>
          </w:p>
        </w:tc>
        <w:tc>
          <w:tcPr>
            <w:tcW w:w="1530" w:type="dxa"/>
          </w:tcPr>
          <w:p w14:paraId="3FCEE57E" w14:textId="1D914456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06/30/80</w:t>
            </w:r>
          </w:p>
        </w:tc>
        <w:tc>
          <w:tcPr>
            <w:tcW w:w="1710" w:type="dxa"/>
          </w:tcPr>
          <w:p w14:paraId="3FCEE57F" w14:textId="0343214E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11/15/05</w:t>
            </w:r>
          </w:p>
        </w:tc>
        <w:tc>
          <w:tcPr>
            <w:tcW w:w="1440" w:type="dxa"/>
          </w:tcPr>
          <w:p w14:paraId="3FCEE580" w14:textId="79F8E013" w:rsidR="00ED0124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02/26/08</w:t>
            </w:r>
          </w:p>
        </w:tc>
        <w:tc>
          <w:tcPr>
            <w:tcW w:w="1548" w:type="dxa"/>
          </w:tcPr>
          <w:p w14:paraId="3FCEE5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FCEE589" w14:textId="77777777" w:rsidTr="00DA1387">
        <w:tc>
          <w:tcPr>
            <w:tcW w:w="2808" w:type="dxa"/>
          </w:tcPr>
          <w:p w14:paraId="3FCEE58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3FCEE58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CEE585" w14:textId="0DCB326C" w:rsidR="008A2139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3FCEE586" w14:textId="1F6E8098" w:rsidR="008A2139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3FCEE587" w14:textId="49B318D3" w:rsidR="008A2139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3FCEE58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FCEE590" w14:textId="77777777" w:rsidTr="00DA1387">
        <w:tc>
          <w:tcPr>
            <w:tcW w:w="2808" w:type="dxa"/>
          </w:tcPr>
          <w:p w14:paraId="3FCEE58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FCEE58B" w14:textId="6B7DF53C" w:rsidR="007B455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14:paraId="3FCEE58C" w14:textId="5E1C4A09" w:rsidR="007B455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3FCEE58D" w14:textId="192E40E5" w:rsidR="007B455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3FCEE58E" w14:textId="1374CC72" w:rsidR="007B455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3FCEE58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FCEE59B" w14:textId="77777777" w:rsidTr="00DA1387">
        <w:tc>
          <w:tcPr>
            <w:tcW w:w="2808" w:type="dxa"/>
          </w:tcPr>
          <w:p w14:paraId="3FCEE5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FCEE5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FCEE596" w14:textId="756F056E" w:rsidR="007B4551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C110, 35C Grimes Road, Rocky Hill 06067 CT  </w:t>
            </w:r>
          </w:p>
        </w:tc>
        <w:tc>
          <w:tcPr>
            <w:tcW w:w="1530" w:type="dxa"/>
          </w:tcPr>
          <w:p w14:paraId="3FCEE597" w14:textId="745E7C30" w:rsidR="007B4551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C110, 35C Grimes Road, Rocky Hill 06067 CT  </w:t>
            </w:r>
          </w:p>
        </w:tc>
        <w:tc>
          <w:tcPr>
            <w:tcW w:w="1710" w:type="dxa"/>
          </w:tcPr>
          <w:p w14:paraId="3FCEE598" w14:textId="00666BFC" w:rsidR="007B4551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C110, 35C Grimes Road, Rocky Hill 06067 CT  </w:t>
            </w:r>
          </w:p>
        </w:tc>
        <w:tc>
          <w:tcPr>
            <w:tcW w:w="1440" w:type="dxa"/>
          </w:tcPr>
          <w:p w14:paraId="3FCEE599" w14:textId="19C8D84B" w:rsidR="007B4551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C110, 35C Grimes Road, Rocky Hill 06067 CT  </w:t>
            </w:r>
          </w:p>
        </w:tc>
        <w:tc>
          <w:tcPr>
            <w:tcW w:w="1548" w:type="dxa"/>
          </w:tcPr>
          <w:p w14:paraId="3FCEE5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FCEE5A2" w14:textId="77777777" w:rsidTr="00DA1387">
        <w:tc>
          <w:tcPr>
            <w:tcW w:w="2808" w:type="dxa"/>
          </w:tcPr>
          <w:p w14:paraId="3FCEE5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FCEE59D" w14:textId="7F4B9D87" w:rsidR="007B4551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860-978-4778</w:t>
            </w:r>
          </w:p>
        </w:tc>
        <w:tc>
          <w:tcPr>
            <w:tcW w:w="1530" w:type="dxa"/>
          </w:tcPr>
          <w:p w14:paraId="3FCEE5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5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5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5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FCEE5A9" w14:textId="77777777" w:rsidTr="00DA1387">
        <w:tc>
          <w:tcPr>
            <w:tcW w:w="2808" w:type="dxa"/>
          </w:tcPr>
          <w:p w14:paraId="3FCEE5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CEE5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CEE5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5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5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5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FCEE5B0" w14:textId="77777777" w:rsidTr="00DA1387">
        <w:tc>
          <w:tcPr>
            <w:tcW w:w="2808" w:type="dxa"/>
          </w:tcPr>
          <w:p w14:paraId="3FCEE5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FCEE5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CEE5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5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5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5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FCEE5B7" w14:textId="77777777" w:rsidTr="00DA1387">
        <w:tc>
          <w:tcPr>
            <w:tcW w:w="2808" w:type="dxa"/>
          </w:tcPr>
          <w:p w14:paraId="3FCEE5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FCEE5B2" w14:textId="59E9B320" w:rsidR="007B4551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B6DC4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Sandeep.pai.b@gmail.com</w:t>
              </w:r>
            </w:hyperlink>
          </w:p>
        </w:tc>
        <w:tc>
          <w:tcPr>
            <w:tcW w:w="1530" w:type="dxa"/>
          </w:tcPr>
          <w:p w14:paraId="3FCEE5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5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5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5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FCEE5BE" w14:textId="77777777" w:rsidTr="00DA1387">
        <w:tc>
          <w:tcPr>
            <w:tcW w:w="2808" w:type="dxa"/>
          </w:tcPr>
          <w:p w14:paraId="3FCEE5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FCEE5B9" w14:textId="2E471AE9" w:rsidR="007B4551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07/27/2017</w:t>
            </w:r>
          </w:p>
        </w:tc>
        <w:tc>
          <w:tcPr>
            <w:tcW w:w="1530" w:type="dxa"/>
          </w:tcPr>
          <w:p w14:paraId="3FCEE5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5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5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5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3FCEE5C5" w14:textId="77777777" w:rsidTr="00DA1387">
        <w:tc>
          <w:tcPr>
            <w:tcW w:w="2808" w:type="dxa"/>
          </w:tcPr>
          <w:p w14:paraId="3FCEE5B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3FCEE5C0" w14:textId="6D1AACFD" w:rsidR="001A2598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L1-A</w:t>
            </w:r>
          </w:p>
        </w:tc>
        <w:tc>
          <w:tcPr>
            <w:tcW w:w="1530" w:type="dxa"/>
          </w:tcPr>
          <w:p w14:paraId="3FCEE5C1" w14:textId="39B1BBBF" w:rsidR="001A2598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14:paraId="3FCEE5C2" w14:textId="1C769DB1" w:rsidR="001A2598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440" w:type="dxa"/>
          </w:tcPr>
          <w:p w14:paraId="3FCEE5C3" w14:textId="314D6E8E" w:rsidR="001A2598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548" w:type="dxa"/>
          </w:tcPr>
          <w:p w14:paraId="3FCEE5C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FCEE5CC" w14:textId="77777777" w:rsidTr="00DA1387">
        <w:tc>
          <w:tcPr>
            <w:tcW w:w="2808" w:type="dxa"/>
          </w:tcPr>
          <w:p w14:paraId="3FCEE5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3FCEE5C7" w14:textId="73D79C03" w:rsidR="00D92BD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FCEE5C8" w14:textId="4F1C8C4B" w:rsidR="00D92BD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FCEE5C9" w14:textId="23DBEA23" w:rsidR="00D92BD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3FCEE5CA" w14:textId="2C47CA5C" w:rsidR="00D92BD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3FCEE5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FCEE5D4" w14:textId="77777777" w:rsidTr="00DA1387">
        <w:tc>
          <w:tcPr>
            <w:tcW w:w="2808" w:type="dxa"/>
          </w:tcPr>
          <w:p w14:paraId="3FCEE5CD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FCEE5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FCEE5CF" w14:textId="57FD7155" w:rsidR="00D92BD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FCEE5D0" w14:textId="05F16941" w:rsidR="00D92BD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FCEE5D1" w14:textId="3136BC97" w:rsidR="00D92BD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3FCEE5D2" w14:textId="19DCACFD" w:rsidR="00D92BD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3FCEE5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FCEE5DB" w14:textId="77777777" w:rsidTr="00DA1387">
        <w:tc>
          <w:tcPr>
            <w:tcW w:w="2808" w:type="dxa"/>
          </w:tcPr>
          <w:p w14:paraId="3FCEE5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FCEE5D6" w14:textId="2D54CADE" w:rsidR="00D92BD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12/15/2003</w:t>
            </w:r>
          </w:p>
        </w:tc>
        <w:tc>
          <w:tcPr>
            <w:tcW w:w="1530" w:type="dxa"/>
          </w:tcPr>
          <w:p w14:paraId="3FCEE5D7" w14:textId="71912B74" w:rsidR="00D92BD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12/15/2003</w:t>
            </w:r>
          </w:p>
        </w:tc>
        <w:tc>
          <w:tcPr>
            <w:tcW w:w="1710" w:type="dxa"/>
          </w:tcPr>
          <w:p w14:paraId="3FCEE5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5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5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FCEE5E2" w14:textId="77777777" w:rsidTr="00DA1387">
        <w:tc>
          <w:tcPr>
            <w:tcW w:w="2808" w:type="dxa"/>
          </w:tcPr>
          <w:p w14:paraId="3FCEE5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FCEE5DD" w14:textId="340772E8" w:rsidR="00D92BD1" w:rsidRPr="00C03D07" w:rsidRDefault="00971F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FCEE5D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5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5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5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FCEE5E9" w14:textId="77777777" w:rsidTr="00DA1387">
        <w:tc>
          <w:tcPr>
            <w:tcW w:w="2808" w:type="dxa"/>
          </w:tcPr>
          <w:p w14:paraId="3FCEE5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FCEE5E4" w14:textId="66D1F529" w:rsidR="00D92BD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3FCEE5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5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5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5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FCEE5F0" w14:textId="77777777" w:rsidTr="00DA1387">
        <w:tc>
          <w:tcPr>
            <w:tcW w:w="2808" w:type="dxa"/>
          </w:tcPr>
          <w:p w14:paraId="3FCEE5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3FCEE5EB" w14:textId="5C671C12" w:rsidR="00D92BD1" w:rsidRPr="00C03D07" w:rsidRDefault="00971F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FCEE5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5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5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5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FCEE5F7" w14:textId="77777777" w:rsidTr="00DA1387">
        <w:tc>
          <w:tcPr>
            <w:tcW w:w="2808" w:type="dxa"/>
          </w:tcPr>
          <w:p w14:paraId="3FCEE5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FCEE5F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CEE5F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5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5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5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FCEE5FE" w14:textId="77777777" w:rsidTr="00DA1387">
        <w:tc>
          <w:tcPr>
            <w:tcW w:w="2808" w:type="dxa"/>
          </w:tcPr>
          <w:p w14:paraId="3FCEE5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CEE5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CEE5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5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5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5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FCEE5F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FCEE600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3FCEE60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FCEE602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3FCEE608" w14:textId="77777777" w:rsidTr="00797DEB">
        <w:tc>
          <w:tcPr>
            <w:tcW w:w="2203" w:type="dxa"/>
          </w:tcPr>
          <w:p w14:paraId="3FCEE6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FCEE6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FCEE6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FCEE606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3FCEE6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FCEE60E" w14:textId="77777777" w:rsidTr="00797DEB">
        <w:tc>
          <w:tcPr>
            <w:tcW w:w="2203" w:type="dxa"/>
          </w:tcPr>
          <w:p w14:paraId="3FCEE6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CEE6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CEE6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CEE6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6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FCEE614" w14:textId="77777777" w:rsidTr="00797DEB">
        <w:tc>
          <w:tcPr>
            <w:tcW w:w="2203" w:type="dxa"/>
          </w:tcPr>
          <w:p w14:paraId="3FCEE6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CEE6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CEE6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CEE6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6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FCEE61A" w14:textId="77777777" w:rsidTr="00797DEB">
        <w:tc>
          <w:tcPr>
            <w:tcW w:w="2203" w:type="dxa"/>
          </w:tcPr>
          <w:p w14:paraId="3FCEE6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CEE6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CEE6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CEE6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EE6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FCEE61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FCEE61C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FCEE61D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FCEE61E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3FCEE61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EE62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21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3FCEE623" w14:textId="77777777" w:rsidTr="00693BFE">
        <w:trPr>
          <w:trHeight w:val="324"/>
        </w:trPr>
        <w:tc>
          <w:tcPr>
            <w:tcW w:w="7218" w:type="dxa"/>
            <w:gridSpan w:val="2"/>
          </w:tcPr>
          <w:p w14:paraId="3FCEE622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3FCEE626" w14:textId="77777777" w:rsidTr="00693BFE">
        <w:trPr>
          <w:trHeight w:val="314"/>
        </w:trPr>
        <w:tc>
          <w:tcPr>
            <w:tcW w:w="2412" w:type="dxa"/>
          </w:tcPr>
          <w:p w14:paraId="3FCEE62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FCEE625" w14:textId="4E0DD4C4" w:rsidR="00983210" w:rsidRPr="00C03D07" w:rsidRDefault="00971F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3FCEE629" w14:textId="77777777" w:rsidTr="00693BFE">
        <w:trPr>
          <w:trHeight w:val="324"/>
        </w:trPr>
        <w:tc>
          <w:tcPr>
            <w:tcW w:w="2412" w:type="dxa"/>
          </w:tcPr>
          <w:p w14:paraId="3FCEE62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FCEE628" w14:textId="62C12013" w:rsidR="00983210" w:rsidRPr="00C03D07" w:rsidRDefault="00971F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71F5B">
              <w:rPr>
                <w:rFonts w:ascii="Calibri" w:hAnsi="Calibri" w:cs="Calibri"/>
                <w:sz w:val="24"/>
                <w:szCs w:val="24"/>
              </w:rPr>
              <w:t>011900571</w:t>
            </w:r>
          </w:p>
        </w:tc>
      </w:tr>
      <w:tr w:rsidR="00983210" w:rsidRPr="00C03D07" w14:paraId="3FCEE62C" w14:textId="77777777" w:rsidTr="00693BFE">
        <w:trPr>
          <w:trHeight w:val="324"/>
        </w:trPr>
        <w:tc>
          <w:tcPr>
            <w:tcW w:w="2412" w:type="dxa"/>
          </w:tcPr>
          <w:p w14:paraId="3FCEE62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FCEE62B" w14:textId="3C795455" w:rsidR="00983210" w:rsidRPr="00C03D07" w:rsidRDefault="00971F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71F5B">
              <w:rPr>
                <w:rFonts w:ascii="Calibri" w:hAnsi="Calibri" w:cs="Calibri"/>
                <w:sz w:val="24"/>
                <w:szCs w:val="24"/>
              </w:rPr>
              <w:t>385018756883</w:t>
            </w:r>
          </w:p>
        </w:tc>
      </w:tr>
      <w:tr w:rsidR="00983210" w:rsidRPr="00C03D07" w14:paraId="3FCEE62F" w14:textId="77777777" w:rsidTr="00693BFE">
        <w:trPr>
          <w:trHeight w:val="340"/>
        </w:trPr>
        <w:tc>
          <w:tcPr>
            <w:tcW w:w="2412" w:type="dxa"/>
          </w:tcPr>
          <w:p w14:paraId="3FCEE62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3FCEE62E" w14:textId="1652D914" w:rsidR="00983210" w:rsidRPr="00C03D07" w:rsidRDefault="00971F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3FCEE632" w14:textId="77777777" w:rsidTr="00693BFE">
        <w:trPr>
          <w:trHeight w:val="340"/>
        </w:trPr>
        <w:tc>
          <w:tcPr>
            <w:tcW w:w="2412" w:type="dxa"/>
          </w:tcPr>
          <w:p w14:paraId="3FCEE63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FCEE631" w14:textId="27870AB9" w:rsidR="00983210" w:rsidRPr="00C03D07" w:rsidRDefault="00971F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Sandeep Pai Ballambhatt</w:t>
            </w:r>
            <w:bookmarkStart w:id="0" w:name="_GoBack"/>
            <w:bookmarkEnd w:id="0"/>
          </w:p>
        </w:tc>
      </w:tr>
    </w:tbl>
    <w:p w14:paraId="3FCEE63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EE634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FCEE63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EE63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FCEE63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EE63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EE6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EE63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EE63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E64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CEE650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3FCEE653" w14:textId="77777777" w:rsidTr="001D05D6">
        <w:trPr>
          <w:trHeight w:val="398"/>
        </w:trPr>
        <w:tc>
          <w:tcPr>
            <w:tcW w:w="5148" w:type="dxa"/>
            <w:gridSpan w:val="4"/>
          </w:tcPr>
          <w:p w14:paraId="3FCEE651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FCEE65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FCEE656" w14:textId="77777777" w:rsidTr="001D05D6">
        <w:trPr>
          <w:trHeight w:val="383"/>
        </w:trPr>
        <w:tc>
          <w:tcPr>
            <w:tcW w:w="5148" w:type="dxa"/>
            <w:gridSpan w:val="4"/>
          </w:tcPr>
          <w:p w14:paraId="3FCEE654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FCEE655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3FCEE663" w14:textId="77777777" w:rsidTr="001D05D6">
        <w:trPr>
          <w:trHeight w:val="404"/>
        </w:trPr>
        <w:tc>
          <w:tcPr>
            <w:tcW w:w="918" w:type="dxa"/>
          </w:tcPr>
          <w:p w14:paraId="3FCEE65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FCEE658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FCEE65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FCEE65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FCEE65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FCEE65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FCEE65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FCEE65E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FCEE65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FCEE66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FCEE66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FCEE66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FCEE66C" w14:textId="77777777" w:rsidTr="001D05D6">
        <w:trPr>
          <w:trHeight w:val="622"/>
        </w:trPr>
        <w:tc>
          <w:tcPr>
            <w:tcW w:w="918" w:type="dxa"/>
          </w:tcPr>
          <w:p w14:paraId="3FCEE66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FCEE66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66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66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CEE66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3FCEE66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CEE66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CEE66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3FCEE675" w14:textId="77777777" w:rsidTr="001D05D6">
        <w:trPr>
          <w:trHeight w:val="592"/>
        </w:trPr>
        <w:tc>
          <w:tcPr>
            <w:tcW w:w="918" w:type="dxa"/>
          </w:tcPr>
          <w:p w14:paraId="3FCEE66D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3FCEE66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66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67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CEE67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3FCEE67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CEE67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CEE67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3FCEE67E" w14:textId="77777777" w:rsidTr="001D05D6">
        <w:trPr>
          <w:trHeight w:val="592"/>
        </w:trPr>
        <w:tc>
          <w:tcPr>
            <w:tcW w:w="918" w:type="dxa"/>
          </w:tcPr>
          <w:p w14:paraId="3FCEE67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3FCEE67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EE67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EE67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CEE67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3FCEE67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CEE67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CEE67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FCEE680" w14:textId="77777777" w:rsidTr="00797DEB">
        <w:trPr>
          <w:trHeight w:val="299"/>
        </w:trPr>
        <w:tc>
          <w:tcPr>
            <w:tcW w:w="10728" w:type="dxa"/>
            <w:gridSpan w:val="8"/>
          </w:tcPr>
          <w:p w14:paraId="3FCEE67F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3FCEE68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EE682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3FCEE684" w14:textId="77777777" w:rsidTr="001D05D6">
        <w:trPr>
          <w:trHeight w:val="321"/>
        </w:trPr>
        <w:tc>
          <w:tcPr>
            <w:tcW w:w="10800" w:type="dxa"/>
            <w:gridSpan w:val="7"/>
          </w:tcPr>
          <w:p w14:paraId="3FCEE683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3FCEE68E" w14:textId="77777777" w:rsidTr="00B71F8C">
        <w:trPr>
          <w:trHeight w:val="512"/>
        </w:trPr>
        <w:tc>
          <w:tcPr>
            <w:tcW w:w="1155" w:type="dxa"/>
          </w:tcPr>
          <w:p w14:paraId="3FCEE68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3FCEE686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3FCEE68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FCEE68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3FCEE68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3FCEE68A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3FCEE68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FCEE68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3FCEE68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3FCEE696" w14:textId="77777777" w:rsidTr="00B71F8C">
        <w:trPr>
          <w:trHeight w:val="488"/>
        </w:trPr>
        <w:tc>
          <w:tcPr>
            <w:tcW w:w="1155" w:type="dxa"/>
          </w:tcPr>
          <w:p w14:paraId="3FCEE68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FCEE69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FCEE69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FCEE69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FCEE69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FCEE69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FCEE69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FCEE69E" w14:textId="77777777" w:rsidTr="00B71F8C">
        <w:trPr>
          <w:trHeight w:val="488"/>
        </w:trPr>
        <w:tc>
          <w:tcPr>
            <w:tcW w:w="1155" w:type="dxa"/>
          </w:tcPr>
          <w:p w14:paraId="3FCEE69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FCEE69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FCEE69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FCEE69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FCEE69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FCEE69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FCEE69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FCEE6A6" w14:textId="77777777" w:rsidTr="00B71F8C">
        <w:trPr>
          <w:trHeight w:val="512"/>
        </w:trPr>
        <w:tc>
          <w:tcPr>
            <w:tcW w:w="1155" w:type="dxa"/>
          </w:tcPr>
          <w:p w14:paraId="3FCEE69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FCEE6A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FCEE6A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FCEE6A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FCEE6A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FCEE6A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FCEE6A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FCEE6AE" w14:textId="77777777" w:rsidTr="00B71F8C">
        <w:trPr>
          <w:trHeight w:val="512"/>
        </w:trPr>
        <w:tc>
          <w:tcPr>
            <w:tcW w:w="1155" w:type="dxa"/>
          </w:tcPr>
          <w:p w14:paraId="3FCEE6A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FCEE6A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FCEE6A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FCEE6A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FCEE6A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FCEE6A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FCEE6A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FCEE6AF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D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B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C0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CEE6C1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3FCEE6C2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FCEE6CF" w14:textId="77777777" w:rsidTr="004B23E9">
        <w:trPr>
          <w:trHeight w:val="714"/>
        </w:trPr>
        <w:tc>
          <w:tcPr>
            <w:tcW w:w="4412" w:type="dxa"/>
          </w:tcPr>
          <w:p w14:paraId="3FCEE6C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FCEE6C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3FCEE6C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3FCEE6C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3FCEE6C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CEE6C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FCEE6C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3FCEE6C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FCEE6C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3FCEE6C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3FCEE6C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FCEE6C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3FCEE6D6" w14:textId="77777777" w:rsidTr="004B23E9">
        <w:trPr>
          <w:trHeight w:val="480"/>
        </w:trPr>
        <w:tc>
          <w:tcPr>
            <w:tcW w:w="4412" w:type="dxa"/>
          </w:tcPr>
          <w:p w14:paraId="3FCEE6D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3FCEE6D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CEE6D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EE6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CEE6D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CEE6D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FCEE6DD" w14:textId="77777777" w:rsidTr="004B23E9">
        <w:trPr>
          <w:trHeight w:val="435"/>
        </w:trPr>
        <w:tc>
          <w:tcPr>
            <w:tcW w:w="4412" w:type="dxa"/>
          </w:tcPr>
          <w:p w14:paraId="3FCEE6D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3FCEE6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CEE6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EE6D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CEE6D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CEE6D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FCEE6E4" w14:textId="77777777" w:rsidTr="004B23E9">
        <w:trPr>
          <w:trHeight w:val="444"/>
        </w:trPr>
        <w:tc>
          <w:tcPr>
            <w:tcW w:w="4412" w:type="dxa"/>
          </w:tcPr>
          <w:p w14:paraId="3FCEE6D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3FCEE6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CEE6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EE6E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CEE6E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CEE6E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FCEE6EB" w14:textId="77777777" w:rsidTr="004B23E9">
        <w:trPr>
          <w:trHeight w:val="435"/>
        </w:trPr>
        <w:tc>
          <w:tcPr>
            <w:tcW w:w="4412" w:type="dxa"/>
          </w:tcPr>
          <w:p w14:paraId="3FCEE6E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FCEE6E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CEE6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EE6E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CEE6E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CEE6E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FCEE6F2" w14:textId="77777777" w:rsidTr="004B23E9">
        <w:trPr>
          <w:trHeight w:val="655"/>
        </w:trPr>
        <w:tc>
          <w:tcPr>
            <w:tcW w:w="4412" w:type="dxa"/>
          </w:tcPr>
          <w:p w14:paraId="3FCEE6E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FCEE6E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CEE6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EE6E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CEE6F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CEE6F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FCEE6F9" w14:textId="77777777" w:rsidTr="004B23E9">
        <w:trPr>
          <w:trHeight w:val="655"/>
        </w:trPr>
        <w:tc>
          <w:tcPr>
            <w:tcW w:w="4412" w:type="dxa"/>
          </w:tcPr>
          <w:p w14:paraId="3FCEE6F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3FCEE6F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CEE6F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EE6F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CEE6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CEE6F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FCEE700" w14:textId="77777777" w:rsidTr="004B23E9">
        <w:trPr>
          <w:trHeight w:val="633"/>
        </w:trPr>
        <w:tc>
          <w:tcPr>
            <w:tcW w:w="4412" w:type="dxa"/>
          </w:tcPr>
          <w:p w14:paraId="3FCEE6F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FCEE6F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CEE6F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EE6F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CEE6F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CEE6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FCEE707" w14:textId="77777777" w:rsidTr="004B23E9">
        <w:trPr>
          <w:trHeight w:val="408"/>
        </w:trPr>
        <w:tc>
          <w:tcPr>
            <w:tcW w:w="4412" w:type="dxa"/>
          </w:tcPr>
          <w:p w14:paraId="3FCEE70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3FCEE7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CEE7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EE70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CEE70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CEE70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FCEE70E" w14:textId="77777777" w:rsidTr="004B23E9">
        <w:trPr>
          <w:trHeight w:val="655"/>
        </w:trPr>
        <w:tc>
          <w:tcPr>
            <w:tcW w:w="4412" w:type="dxa"/>
          </w:tcPr>
          <w:p w14:paraId="3FCEE70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3FCEE70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CEE70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EE70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CEE7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CEE7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3FCEE715" w14:textId="77777777" w:rsidTr="004B23E9">
        <w:trPr>
          <w:trHeight w:val="655"/>
        </w:trPr>
        <w:tc>
          <w:tcPr>
            <w:tcW w:w="4412" w:type="dxa"/>
          </w:tcPr>
          <w:p w14:paraId="3FCEE70F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3FCEE71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CEE71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EE71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CEE71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CEE71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3FCEE71C" w14:textId="77777777" w:rsidTr="004B23E9">
        <w:trPr>
          <w:trHeight w:val="655"/>
        </w:trPr>
        <w:tc>
          <w:tcPr>
            <w:tcW w:w="4412" w:type="dxa"/>
          </w:tcPr>
          <w:p w14:paraId="3FCEE716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3FCEE71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CEE71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CEE71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CEE71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CEE71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FCEE71D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FCEE71E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3FCEE71F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3FCEE720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3FCEE721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3FCEE722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3FCEE723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3FCEE727" w14:textId="77777777" w:rsidTr="004B23E9">
        <w:tc>
          <w:tcPr>
            <w:tcW w:w="7905" w:type="dxa"/>
            <w:shd w:val="clear" w:color="auto" w:fill="auto"/>
          </w:tcPr>
          <w:p w14:paraId="3FCEE724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FCEE725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3FCEE72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3FCEE72B" w14:textId="77777777" w:rsidTr="004B23E9">
        <w:tc>
          <w:tcPr>
            <w:tcW w:w="7905" w:type="dxa"/>
            <w:shd w:val="clear" w:color="auto" w:fill="auto"/>
          </w:tcPr>
          <w:p w14:paraId="3FCEE72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FCEE72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FCEE72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FCEE72F" w14:textId="77777777" w:rsidTr="004B23E9">
        <w:tc>
          <w:tcPr>
            <w:tcW w:w="7905" w:type="dxa"/>
            <w:shd w:val="clear" w:color="auto" w:fill="auto"/>
          </w:tcPr>
          <w:p w14:paraId="3FCEE72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FCEE72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FCEE72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FCEE733" w14:textId="77777777" w:rsidTr="004B23E9">
        <w:tc>
          <w:tcPr>
            <w:tcW w:w="7905" w:type="dxa"/>
            <w:shd w:val="clear" w:color="auto" w:fill="auto"/>
          </w:tcPr>
          <w:p w14:paraId="3FCEE73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FCEE73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FCEE73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3FCEE734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FCEE735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FCEE73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FCEE737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3FCEE738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3FCEE73F" w14:textId="77777777" w:rsidTr="004B23E9">
        <w:trPr>
          <w:trHeight w:val="683"/>
        </w:trPr>
        <w:tc>
          <w:tcPr>
            <w:tcW w:w="1638" w:type="dxa"/>
          </w:tcPr>
          <w:p w14:paraId="3FCEE7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FCEE7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FCEE7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FCEE7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FCEE7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FCEE7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3FCEE746" w14:textId="77777777" w:rsidTr="004B23E9">
        <w:trPr>
          <w:trHeight w:val="291"/>
        </w:trPr>
        <w:tc>
          <w:tcPr>
            <w:tcW w:w="1638" w:type="dxa"/>
          </w:tcPr>
          <w:p w14:paraId="3FCEE7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CEE7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CEE7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CEE7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CEE7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CEE7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3FCEE74D" w14:textId="77777777" w:rsidTr="004B23E9">
        <w:trPr>
          <w:trHeight w:val="291"/>
        </w:trPr>
        <w:tc>
          <w:tcPr>
            <w:tcW w:w="1638" w:type="dxa"/>
          </w:tcPr>
          <w:p w14:paraId="3FCEE74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CEE74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CEE74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CEE74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CEE74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CEE74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CEE74E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3FCEE753" w14:textId="77777777" w:rsidTr="004B23E9">
        <w:trPr>
          <w:trHeight w:val="773"/>
        </w:trPr>
        <w:tc>
          <w:tcPr>
            <w:tcW w:w="2448" w:type="dxa"/>
          </w:tcPr>
          <w:p w14:paraId="3FCEE74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FCEE750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proofErr w:type="gramStart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</w:t>
            </w:r>
            <w:proofErr w:type="gramEnd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taxes</w:t>
            </w:r>
          </w:p>
        </w:tc>
        <w:tc>
          <w:tcPr>
            <w:tcW w:w="2430" w:type="dxa"/>
          </w:tcPr>
          <w:p w14:paraId="3FCEE75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FCEE752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3FCEE758" w14:textId="77777777" w:rsidTr="004B23E9">
        <w:trPr>
          <w:trHeight w:val="428"/>
        </w:trPr>
        <w:tc>
          <w:tcPr>
            <w:tcW w:w="2448" w:type="dxa"/>
          </w:tcPr>
          <w:p w14:paraId="3FCEE7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FCEE7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CEE7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FCEE7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CEE759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FCEE75A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3FCEE760" w14:textId="77777777" w:rsidTr="004B23E9">
        <w:trPr>
          <w:trHeight w:val="825"/>
        </w:trPr>
        <w:tc>
          <w:tcPr>
            <w:tcW w:w="2538" w:type="dxa"/>
          </w:tcPr>
          <w:p w14:paraId="3FCEE7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FCEE75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FCEE75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FCEE75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FCEE7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3FCEE766" w14:textId="77777777" w:rsidTr="004B23E9">
        <w:trPr>
          <w:trHeight w:val="275"/>
        </w:trPr>
        <w:tc>
          <w:tcPr>
            <w:tcW w:w="2538" w:type="dxa"/>
          </w:tcPr>
          <w:p w14:paraId="3FCEE7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CEE7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CEE7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CEE7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CEE7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CEE76C" w14:textId="77777777" w:rsidTr="004B23E9">
        <w:trPr>
          <w:trHeight w:val="275"/>
        </w:trPr>
        <w:tc>
          <w:tcPr>
            <w:tcW w:w="2538" w:type="dxa"/>
          </w:tcPr>
          <w:p w14:paraId="3FCEE7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CEE7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CEE7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CEE7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CEE7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CEE772" w14:textId="77777777" w:rsidTr="004B23E9">
        <w:trPr>
          <w:trHeight w:val="292"/>
        </w:trPr>
        <w:tc>
          <w:tcPr>
            <w:tcW w:w="2538" w:type="dxa"/>
          </w:tcPr>
          <w:p w14:paraId="3FCEE7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CEE7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CEE76F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CEE77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FCEE7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CEE77D" w14:textId="77777777" w:rsidTr="004B23E9">
        <w:trPr>
          <w:trHeight w:val="292"/>
        </w:trPr>
        <w:tc>
          <w:tcPr>
            <w:tcW w:w="2538" w:type="dxa"/>
          </w:tcPr>
          <w:p w14:paraId="3FCEE7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CEE7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CEE7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CEE7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CEE7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CEE7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CEE7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CEE7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CEE7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CEE7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CEE77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EE77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EE780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3FCEE782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FCEE78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3FCEE789" w14:textId="77777777" w:rsidTr="004B23E9">
        <w:trPr>
          <w:trHeight w:val="533"/>
        </w:trPr>
        <w:tc>
          <w:tcPr>
            <w:tcW w:w="577" w:type="dxa"/>
          </w:tcPr>
          <w:p w14:paraId="3FCEE78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FCEE78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FCEE7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FCEE78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FCEE7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FCEE78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14:paraId="3FCEE790" w14:textId="77777777" w:rsidTr="004B23E9">
        <w:trPr>
          <w:trHeight w:val="266"/>
        </w:trPr>
        <w:tc>
          <w:tcPr>
            <w:tcW w:w="577" w:type="dxa"/>
          </w:tcPr>
          <w:p w14:paraId="3FCEE7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FCEE7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CEE7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CEE7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CEE7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CEE7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CEE797" w14:textId="77777777" w:rsidTr="004B23E9">
        <w:trPr>
          <w:trHeight w:val="266"/>
        </w:trPr>
        <w:tc>
          <w:tcPr>
            <w:tcW w:w="577" w:type="dxa"/>
          </w:tcPr>
          <w:p w14:paraId="3FCEE7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FCEE7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CEE7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CEE7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CEE7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CEE7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CEE79E" w14:textId="77777777" w:rsidTr="004B23E9">
        <w:trPr>
          <w:trHeight w:val="266"/>
        </w:trPr>
        <w:tc>
          <w:tcPr>
            <w:tcW w:w="577" w:type="dxa"/>
          </w:tcPr>
          <w:p w14:paraId="3FCEE7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FCEE799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FCEE7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CEE7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CEE7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CEE7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CEE7A1" w14:textId="77777777" w:rsidTr="008A20BA">
        <w:trPr>
          <w:trHeight w:val="548"/>
        </w:trPr>
        <w:tc>
          <w:tcPr>
            <w:tcW w:w="10894" w:type="dxa"/>
            <w:gridSpan w:val="6"/>
          </w:tcPr>
          <w:p w14:paraId="3FCEE7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FCEE7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FCEE7A2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3FCEE7A4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FCEE7A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3FCEE7AC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FCEE7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FCEE7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FCEE7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FCEE7A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3FCEE7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FCEE7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FCEE7A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3FCEE7B4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3FCEE7A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FCEE7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CEE7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FCEE7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FCEE7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CEE7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FCEE7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CEE7BC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FCEE7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FCEE7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CEE7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FCEE7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FCEE7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CEE7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FCEE7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CEE7C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FCEE7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FCEE7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CEE7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FCEE7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FCEE7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CEE7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FCEE7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CEE7C5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FCEE7C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FCEE7C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FCEE7C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FCEE7C9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FCEE7CA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3FCEE7CF" w14:textId="77777777" w:rsidTr="004B23E9">
        <w:trPr>
          <w:trHeight w:val="527"/>
        </w:trPr>
        <w:tc>
          <w:tcPr>
            <w:tcW w:w="3135" w:type="dxa"/>
          </w:tcPr>
          <w:p w14:paraId="3FCEE7C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3FCEE7C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FCEE7C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FCEE7C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3FCEE7D4" w14:textId="77777777" w:rsidTr="004B23E9">
        <w:trPr>
          <w:trHeight w:val="250"/>
        </w:trPr>
        <w:tc>
          <w:tcPr>
            <w:tcW w:w="3135" w:type="dxa"/>
          </w:tcPr>
          <w:p w14:paraId="3FCEE7D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3FCEE7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CEE7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FCEE7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FCEE7D9" w14:textId="77777777" w:rsidTr="004B23E9">
        <w:trPr>
          <w:trHeight w:val="264"/>
        </w:trPr>
        <w:tc>
          <w:tcPr>
            <w:tcW w:w="3135" w:type="dxa"/>
          </w:tcPr>
          <w:p w14:paraId="3FCEE7D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3FCEE7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CEE7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FCEE7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FCEE7DE" w14:textId="77777777" w:rsidTr="004B23E9">
        <w:trPr>
          <w:trHeight w:val="250"/>
        </w:trPr>
        <w:tc>
          <w:tcPr>
            <w:tcW w:w="3135" w:type="dxa"/>
          </w:tcPr>
          <w:p w14:paraId="3FCEE7D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FCEE7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CEE7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FCEE7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FCEE7E3" w14:textId="77777777" w:rsidTr="004B23E9">
        <w:trPr>
          <w:trHeight w:val="264"/>
        </w:trPr>
        <w:tc>
          <w:tcPr>
            <w:tcW w:w="3135" w:type="dxa"/>
          </w:tcPr>
          <w:p w14:paraId="3FCEE7D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FCEE7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CEE7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FCEE7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FCEE7E4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3FCEE7E6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FCEE7E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3FCEE7ED" w14:textId="77777777" w:rsidTr="004B23E9">
        <w:trPr>
          <w:trHeight w:val="294"/>
        </w:trPr>
        <w:tc>
          <w:tcPr>
            <w:tcW w:w="3159" w:type="dxa"/>
          </w:tcPr>
          <w:p w14:paraId="3FCEE7E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3FCEE7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3FCEE7E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3FCEE7E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3FCEE7E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3FCEE7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3FCEE7F4" w14:textId="77777777" w:rsidTr="004B23E9">
        <w:trPr>
          <w:trHeight w:val="603"/>
        </w:trPr>
        <w:tc>
          <w:tcPr>
            <w:tcW w:w="3159" w:type="dxa"/>
          </w:tcPr>
          <w:p w14:paraId="3FCEE7EE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3FCEE7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FCEE7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CEE7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3FCEE7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CEE7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FCEE7FB" w14:textId="77777777" w:rsidTr="004B23E9">
        <w:trPr>
          <w:trHeight w:val="355"/>
        </w:trPr>
        <w:tc>
          <w:tcPr>
            <w:tcW w:w="3159" w:type="dxa"/>
          </w:tcPr>
          <w:p w14:paraId="3FCEE7F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3FCEE7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FCEE7F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CEE7F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3FCEE7F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CEE7F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FCEE802" w14:textId="77777777" w:rsidTr="004B23E9">
        <w:trPr>
          <w:trHeight w:val="523"/>
        </w:trPr>
        <w:tc>
          <w:tcPr>
            <w:tcW w:w="3159" w:type="dxa"/>
          </w:tcPr>
          <w:p w14:paraId="3FCEE7F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3FCEE7F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FCEE7F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CEE7F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3FCEE80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CEE80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FCEE809" w14:textId="77777777" w:rsidTr="004B23E9">
        <w:trPr>
          <w:trHeight w:val="584"/>
        </w:trPr>
        <w:tc>
          <w:tcPr>
            <w:tcW w:w="3159" w:type="dxa"/>
          </w:tcPr>
          <w:p w14:paraId="3FCEE80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3FCEE80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FCEE80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CEE80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3FCEE80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CEE80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FCEE810" w14:textId="77777777" w:rsidTr="004B23E9">
        <w:trPr>
          <w:trHeight w:val="268"/>
        </w:trPr>
        <w:tc>
          <w:tcPr>
            <w:tcW w:w="3159" w:type="dxa"/>
          </w:tcPr>
          <w:p w14:paraId="3FCEE80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FCEE80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FCEE8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CEE80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3FCEE80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CEE8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FCEE817" w14:textId="77777777" w:rsidTr="004B23E9">
        <w:trPr>
          <w:trHeight w:val="268"/>
        </w:trPr>
        <w:tc>
          <w:tcPr>
            <w:tcW w:w="3159" w:type="dxa"/>
          </w:tcPr>
          <w:p w14:paraId="3FCEE81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3FCEE81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FCEE81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CEE81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3FCEE81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CEE8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FCEE81E" w14:textId="77777777" w:rsidTr="004B23E9">
        <w:trPr>
          <w:trHeight w:val="549"/>
        </w:trPr>
        <w:tc>
          <w:tcPr>
            <w:tcW w:w="3159" w:type="dxa"/>
          </w:tcPr>
          <w:p w14:paraId="3FCEE818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FCEE81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FCEE81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CEE81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3FCEE81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CEE81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FCEE825" w14:textId="77777777" w:rsidTr="004B23E9">
        <w:trPr>
          <w:trHeight w:val="549"/>
        </w:trPr>
        <w:tc>
          <w:tcPr>
            <w:tcW w:w="3159" w:type="dxa"/>
          </w:tcPr>
          <w:p w14:paraId="3FCEE81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FCEE82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FCEE82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CEE82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FCEE82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CEE82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CEE826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FCEE827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3FCEE828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FCEE82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3FCEE82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3FCEE82D" w14:textId="77777777" w:rsidTr="004B23E9">
        <w:tc>
          <w:tcPr>
            <w:tcW w:w="9198" w:type="dxa"/>
          </w:tcPr>
          <w:p w14:paraId="3FCEE82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FCEE82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3FCEE830" w14:textId="77777777" w:rsidTr="004B23E9">
        <w:tc>
          <w:tcPr>
            <w:tcW w:w="9198" w:type="dxa"/>
          </w:tcPr>
          <w:p w14:paraId="3FCEE82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CEE82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FCEE833" w14:textId="77777777" w:rsidTr="004B23E9">
        <w:tc>
          <w:tcPr>
            <w:tcW w:w="9198" w:type="dxa"/>
          </w:tcPr>
          <w:p w14:paraId="3FCEE83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FCEE83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FCEE838" w14:textId="77777777" w:rsidTr="004B23E9">
        <w:tc>
          <w:tcPr>
            <w:tcW w:w="9198" w:type="dxa"/>
          </w:tcPr>
          <w:p w14:paraId="3FCEE83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FCEE83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FCEE83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FCEE83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CEE839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FCEE83A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FCEE83B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FCEE83C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FCEE83D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FCEE83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FCEE83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FCEE84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FCEE84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FCEE84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FCEE84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FCEE844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FCEE845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FCEE846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FCEE84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FCEE848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3FCEE849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3FCEE855" w14:textId="77777777" w:rsidTr="004B23E9">
        <w:tc>
          <w:tcPr>
            <w:tcW w:w="1101" w:type="dxa"/>
            <w:shd w:val="clear" w:color="auto" w:fill="auto"/>
          </w:tcPr>
          <w:p w14:paraId="3FCEE84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FCEE84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FCEE8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FCEE8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FCEE8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FCEE8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FCEE8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FCEE8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FCEE8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FCEE8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FCEE8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3FCEE860" w14:textId="77777777" w:rsidTr="004B23E9">
        <w:tc>
          <w:tcPr>
            <w:tcW w:w="1101" w:type="dxa"/>
            <w:shd w:val="clear" w:color="auto" w:fill="auto"/>
          </w:tcPr>
          <w:p w14:paraId="3FCEE8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CEE8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CEE8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CEE8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CEE8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CEE8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CEE8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CEE8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CEE8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CEE8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3FCEE86B" w14:textId="77777777" w:rsidTr="004B23E9">
        <w:tc>
          <w:tcPr>
            <w:tcW w:w="1101" w:type="dxa"/>
            <w:shd w:val="clear" w:color="auto" w:fill="auto"/>
          </w:tcPr>
          <w:p w14:paraId="3FCEE8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CEE8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CEE8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CEE8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CEE8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CEE8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CEE8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CEE8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CEE8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CEE8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CEE86C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FCEE86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FCEE86E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3FCEE86F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3FCEE875" w14:textId="77777777" w:rsidTr="004B23E9">
        <w:tc>
          <w:tcPr>
            <w:tcW w:w="3456" w:type="dxa"/>
            <w:shd w:val="clear" w:color="auto" w:fill="auto"/>
          </w:tcPr>
          <w:p w14:paraId="3FCEE870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FCEE8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FCEE8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FCEE8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FCEE8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3FCEE87B" w14:textId="77777777" w:rsidTr="004B23E9">
        <w:tc>
          <w:tcPr>
            <w:tcW w:w="3456" w:type="dxa"/>
            <w:shd w:val="clear" w:color="auto" w:fill="auto"/>
          </w:tcPr>
          <w:p w14:paraId="3FCEE876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FCEE8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CEE8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CEE8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FCEE8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3FCEE881" w14:textId="77777777" w:rsidTr="004B23E9">
        <w:tc>
          <w:tcPr>
            <w:tcW w:w="3456" w:type="dxa"/>
            <w:shd w:val="clear" w:color="auto" w:fill="auto"/>
          </w:tcPr>
          <w:p w14:paraId="3FCEE87C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FCEE87D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FCEE8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CEE8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FCEE8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CEE882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3FCEE88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FCEE883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FCEE888" w14:textId="77777777" w:rsidTr="004B23E9">
        <w:trPr>
          <w:trHeight w:val="263"/>
        </w:trPr>
        <w:tc>
          <w:tcPr>
            <w:tcW w:w="6880" w:type="dxa"/>
          </w:tcPr>
          <w:p w14:paraId="3FCEE88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FCEE88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FCEE887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3FCEE88C" w14:textId="77777777" w:rsidTr="004B23E9">
        <w:trPr>
          <w:trHeight w:val="263"/>
        </w:trPr>
        <w:tc>
          <w:tcPr>
            <w:tcW w:w="6880" w:type="dxa"/>
          </w:tcPr>
          <w:p w14:paraId="3FCEE88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FCEE8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CEE8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FCEE890" w14:textId="77777777" w:rsidTr="004B23E9">
        <w:trPr>
          <w:trHeight w:val="301"/>
        </w:trPr>
        <w:tc>
          <w:tcPr>
            <w:tcW w:w="6880" w:type="dxa"/>
          </w:tcPr>
          <w:p w14:paraId="3FCEE88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FCEE8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CEE8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FCEE894" w14:textId="77777777" w:rsidTr="004B23E9">
        <w:trPr>
          <w:trHeight w:val="263"/>
        </w:trPr>
        <w:tc>
          <w:tcPr>
            <w:tcW w:w="6880" w:type="dxa"/>
          </w:tcPr>
          <w:p w14:paraId="3FCEE89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FCEE8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CEE8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FCEE898" w14:textId="77777777" w:rsidTr="004B23E9">
        <w:trPr>
          <w:trHeight w:val="250"/>
        </w:trPr>
        <w:tc>
          <w:tcPr>
            <w:tcW w:w="6880" w:type="dxa"/>
          </w:tcPr>
          <w:p w14:paraId="3FCEE89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3FCEE8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CEE89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FCEE89C" w14:textId="77777777" w:rsidTr="004B23E9">
        <w:trPr>
          <w:trHeight w:val="263"/>
        </w:trPr>
        <w:tc>
          <w:tcPr>
            <w:tcW w:w="6880" w:type="dxa"/>
          </w:tcPr>
          <w:p w14:paraId="3FCEE89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FCEE89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CEE8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FCEE8A0" w14:textId="77777777" w:rsidTr="004B23E9">
        <w:trPr>
          <w:trHeight w:val="275"/>
        </w:trPr>
        <w:tc>
          <w:tcPr>
            <w:tcW w:w="6880" w:type="dxa"/>
          </w:tcPr>
          <w:p w14:paraId="3FCEE89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FCEE8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CEE8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FCEE8A4" w14:textId="77777777" w:rsidTr="004B23E9">
        <w:trPr>
          <w:trHeight w:val="275"/>
        </w:trPr>
        <w:tc>
          <w:tcPr>
            <w:tcW w:w="6880" w:type="dxa"/>
          </w:tcPr>
          <w:p w14:paraId="3FCEE8A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FCEE8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CEE8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CEE8A5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FCEE8A6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FCEE8A7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3FCEE8AB" w14:textId="77777777" w:rsidTr="005A2CD3">
        <w:tc>
          <w:tcPr>
            <w:tcW w:w="7196" w:type="dxa"/>
            <w:shd w:val="clear" w:color="auto" w:fill="auto"/>
          </w:tcPr>
          <w:p w14:paraId="3FCEE8A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FCEE8A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3FCEE8A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FCEE8B0" w14:textId="77777777" w:rsidTr="005A2CD3">
        <w:tc>
          <w:tcPr>
            <w:tcW w:w="7196" w:type="dxa"/>
            <w:shd w:val="clear" w:color="auto" w:fill="auto"/>
          </w:tcPr>
          <w:p w14:paraId="3FCEE8AC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FCEE8AD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FCEE8A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FCEE8A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FCEE8B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FCEE8B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FCEE8B3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CEE8B4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FCEE8B8" w14:textId="77777777" w:rsidTr="00C22C37">
        <w:trPr>
          <w:trHeight w:val="318"/>
        </w:trPr>
        <w:tc>
          <w:tcPr>
            <w:tcW w:w="6194" w:type="dxa"/>
          </w:tcPr>
          <w:p w14:paraId="3FCEE8B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FCEE8B6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FCEE8B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BB" w14:textId="77777777" w:rsidTr="00C22C37">
        <w:trPr>
          <w:trHeight w:val="303"/>
        </w:trPr>
        <w:tc>
          <w:tcPr>
            <w:tcW w:w="6194" w:type="dxa"/>
          </w:tcPr>
          <w:p w14:paraId="3FCEE8B9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FCEE8B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BE" w14:textId="77777777" w:rsidTr="00C22C37">
        <w:trPr>
          <w:trHeight w:val="304"/>
        </w:trPr>
        <w:tc>
          <w:tcPr>
            <w:tcW w:w="6194" w:type="dxa"/>
          </w:tcPr>
          <w:p w14:paraId="3FCEE8B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FCEE8B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C1" w14:textId="77777777" w:rsidTr="00C22C37">
        <w:trPr>
          <w:trHeight w:val="318"/>
        </w:trPr>
        <w:tc>
          <w:tcPr>
            <w:tcW w:w="6194" w:type="dxa"/>
          </w:tcPr>
          <w:p w14:paraId="3FCEE8BF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FCEE8C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C4" w14:textId="77777777" w:rsidTr="00C22C37">
        <w:trPr>
          <w:trHeight w:val="303"/>
        </w:trPr>
        <w:tc>
          <w:tcPr>
            <w:tcW w:w="6194" w:type="dxa"/>
          </w:tcPr>
          <w:p w14:paraId="3FCEE8C2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FCEE8C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C7" w14:textId="77777777" w:rsidTr="00C22C37">
        <w:trPr>
          <w:trHeight w:val="318"/>
        </w:trPr>
        <w:tc>
          <w:tcPr>
            <w:tcW w:w="6194" w:type="dxa"/>
          </w:tcPr>
          <w:p w14:paraId="3FCEE8C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FCEE8C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CA" w14:textId="77777777" w:rsidTr="00C22C37">
        <w:trPr>
          <w:trHeight w:val="303"/>
        </w:trPr>
        <w:tc>
          <w:tcPr>
            <w:tcW w:w="6194" w:type="dxa"/>
          </w:tcPr>
          <w:p w14:paraId="3FCEE8C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FCEE8C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CD" w14:textId="77777777" w:rsidTr="00C22C37">
        <w:trPr>
          <w:trHeight w:val="318"/>
        </w:trPr>
        <w:tc>
          <w:tcPr>
            <w:tcW w:w="6194" w:type="dxa"/>
          </w:tcPr>
          <w:p w14:paraId="3FCEE8C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3FCEE8C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D0" w14:textId="77777777" w:rsidTr="00C22C37">
        <w:trPr>
          <w:trHeight w:val="318"/>
        </w:trPr>
        <w:tc>
          <w:tcPr>
            <w:tcW w:w="6194" w:type="dxa"/>
          </w:tcPr>
          <w:p w14:paraId="3FCEE8C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FCEE8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FCEE8D3" w14:textId="77777777" w:rsidTr="00C22C37">
        <w:trPr>
          <w:trHeight w:val="318"/>
        </w:trPr>
        <w:tc>
          <w:tcPr>
            <w:tcW w:w="6194" w:type="dxa"/>
          </w:tcPr>
          <w:p w14:paraId="3FCEE8D1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FCEE8D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D6" w14:textId="77777777" w:rsidTr="00C22C37">
        <w:trPr>
          <w:trHeight w:val="318"/>
        </w:trPr>
        <w:tc>
          <w:tcPr>
            <w:tcW w:w="6194" w:type="dxa"/>
          </w:tcPr>
          <w:p w14:paraId="3FCEE8D4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FCEE8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D9" w14:textId="77777777" w:rsidTr="00C22C37">
        <w:trPr>
          <w:trHeight w:val="318"/>
        </w:trPr>
        <w:tc>
          <w:tcPr>
            <w:tcW w:w="6194" w:type="dxa"/>
          </w:tcPr>
          <w:p w14:paraId="3FCEE8D7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CEE8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DC" w14:textId="77777777" w:rsidTr="00C22C37">
        <w:trPr>
          <w:trHeight w:val="318"/>
        </w:trPr>
        <w:tc>
          <w:tcPr>
            <w:tcW w:w="6194" w:type="dxa"/>
          </w:tcPr>
          <w:p w14:paraId="3FCEE8DA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FCEE8D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E0" w14:textId="77777777" w:rsidTr="00C22C37">
        <w:trPr>
          <w:trHeight w:val="318"/>
        </w:trPr>
        <w:tc>
          <w:tcPr>
            <w:tcW w:w="6194" w:type="dxa"/>
          </w:tcPr>
          <w:p w14:paraId="3FCEE8DD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FCEE8DE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FCEE8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E3" w14:textId="77777777" w:rsidTr="00C22C37">
        <w:trPr>
          <w:trHeight w:val="318"/>
        </w:trPr>
        <w:tc>
          <w:tcPr>
            <w:tcW w:w="6194" w:type="dxa"/>
          </w:tcPr>
          <w:p w14:paraId="3FCEE8E1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FCEE8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E6" w14:textId="77777777" w:rsidTr="00C22C37">
        <w:trPr>
          <w:trHeight w:val="318"/>
        </w:trPr>
        <w:tc>
          <w:tcPr>
            <w:tcW w:w="6194" w:type="dxa"/>
          </w:tcPr>
          <w:p w14:paraId="3FCEE8E4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FCEE8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E9" w14:textId="77777777" w:rsidTr="00C22C37">
        <w:trPr>
          <w:trHeight w:val="318"/>
        </w:trPr>
        <w:tc>
          <w:tcPr>
            <w:tcW w:w="6194" w:type="dxa"/>
          </w:tcPr>
          <w:p w14:paraId="3FCEE8E7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FCEE8E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EE8EC" w14:textId="77777777" w:rsidTr="00C22C37">
        <w:trPr>
          <w:trHeight w:val="318"/>
        </w:trPr>
        <w:tc>
          <w:tcPr>
            <w:tcW w:w="6194" w:type="dxa"/>
          </w:tcPr>
          <w:p w14:paraId="3FCEE8EA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3FCEE8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FCEE8ED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3FCEE8EF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FCEE8EE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14:paraId="3FCEE8F4" w14:textId="77777777" w:rsidTr="004416C2">
        <w:trPr>
          <w:trHeight w:val="269"/>
        </w:trPr>
        <w:tc>
          <w:tcPr>
            <w:tcW w:w="738" w:type="dxa"/>
          </w:tcPr>
          <w:p w14:paraId="3FCEE8F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3FCEE8F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FCEE8F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FCEE8F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3FCEE8F9" w14:textId="77777777" w:rsidTr="004416C2">
        <w:trPr>
          <w:trHeight w:val="269"/>
        </w:trPr>
        <w:tc>
          <w:tcPr>
            <w:tcW w:w="738" w:type="dxa"/>
          </w:tcPr>
          <w:p w14:paraId="3FCEE8F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FCEE8F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CEE8F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CEE8F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FCEE8FE" w14:textId="77777777" w:rsidTr="004416C2">
        <w:trPr>
          <w:trHeight w:val="269"/>
        </w:trPr>
        <w:tc>
          <w:tcPr>
            <w:tcW w:w="738" w:type="dxa"/>
          </w:tcPr>
          <w:p w14:paraId="3FCEE8F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FCEE8F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CEE8F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CEE8F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FCEE903" w14:textId="77777777" w:rsidTr="004416C2">
        <w:trPr>
          <w:trHeight w:val="269"/>
        </w:trPr>
        <w:tc>
          <w:tcPr>
            <w:tcW w:w="738" w:type="dxa"/>
          </w:tcPr>
          <w:p w14:paraId="3FCEE8F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FCEE90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CEE90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CEE90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FCEE908" w14:textId="77777777" w:rsidTr="004416C2">
        <w:trPr>
          <w:trHeight w:val="269"/>
        </w:trPr>
        <w:tc>
          <w:tcPr>
            <w:tcW w:w="738" w:type="dxa"/>
          </w:tcPr>
          <w:p w14:paraId="3FCEE90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FCEE90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CEE90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CEE90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FCEE90D" w14:textId="77777777" w:rsidTr="004416C2">
        <w:trPr>
          <w:trHeight w:val="269"/>
        </w:trPr>
        <w:tc>
          <w:tcPr>
            <w:tcW w:w="738" w:type="dxa"/>
          </w:tcPr>
          <w:p w14:paraId="3FCEE90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FCEE90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CEE90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CEE90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FCEE912" w14:textId="77777777" w:rsidTr="004416C2">
        <w:trPr>
          <w:trHeight w:val="269"/>
        </w:trPr>
        <w:tc>
          <w:tcPr>
            <w:tcW w:w="738" w:type="dxa"/>
          </w:tcPr>
          <w:p w14:paraId="3FCEE90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FCEE90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CEE91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CEE91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FCEE914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FCEE91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FCEE91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FCEE91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FCEE917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FCEE91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FCEE91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FCEE91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FCEE91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FCEE91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FCEE91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3FCEE91F" w14:textId="77777777" w:rsidTr="005B04A7">
        <w:trPr>
          <w:trHeight w:val="243"/>
        </w:trPr>
        <w:tc>
          <w:tcPr>
            <w:tcW w:w="9359" w:type="dxa"/>
            <w:gridSpan w:val="2"/>
          </w:tcPr>
          <w:p w14:paraId="3FCEE91E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3FCEE921" w14:textId="77777777" w:rsidTr="005B04A7">
        <w:trPr>
          <w:trHeight w:val="243"/>
        </w:trPr>
        <w:tc>
          <w:tcPr>
            <w:tcW w:w="9359" w:type="dxa"/>
            <w:gridSpan w:val="2"/>
          </w:tcPr>
          <w:p w14:paraId="3FCEE920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FCEE924" w14:textId="77777777" w:rsidTr="005B04A7">
        <w:trPr>
          <w:trHeight w:val="243"/>
        </w:trPr>
        <w:tc>
          <w:tcPr>
            <w:tcW w:w="6671" w:type="dxa"/>
          </w:tcPr>
          <w:p w14:paraId="3FCEE92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3FCEE92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3FCEE927" w14:textId="77777777" w:rsidTr="005B04A7">
        <w:trPr>
          <w:trHeight w:val="196"/>
        </w:trPr>
        <w:tc>
          <w:tcPr>
            <w:tcW w:w="6671" w:type="dxa"/>
          </w:tcPr>
          <w:p w14:paraId="3FCEE92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3FCEE92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14:paraId="3FCEE92B" w14:textId="77777777" w:rsidTr="005B04A7">
        <w:trPr>
          <w:trHeight w:val="196"/>
        </w:trPr>
        <w:tc>
          <w:tcPr>
            <w:tcW w:w="6671" w:type="dxa"/>
          </w:tcPr>
          <w:p w14:paraId="3FCEE92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3FCEE929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3FCEE92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3FCEE92E" w14:textId="77777777" w:rsidTr="005B04A7">
        <w:trPr>
          <w:trHeight w:val="196"/>
        </w:trPr>
        <w:tc>
          <w:tcPr>
            <w:tcW w:w="6671" w:type="dxa"/>
          </w:tcPr>
          <w:p w14:paraId="3FCEE92C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14:paraId="3FCEE92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FCEE931" w14:textId="77777777" w:rsidTr="005B04A7">
        <w:trPr>
          <w:trHeight w:val="196"/>
        </w:trPr>
        <w:tc>
          <w:tcPr>
            <w:tcW w:w="6671" w:type="dxa"/>
          </w:tcPr>
          <w:p w14:paraId="3FCEE92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3FCEE93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FCEE934" w14:textId="77777777" w:rsidTr="005B04A7">
        <w:trPr>
          <w:trHeight w:val="196"/>
        </w:trPr>
        <w:tc>
          <w:tcPr>
            <w:tcW w:w="6671" w:type="dxa"/>
          </w:tcPr>
          <w:p w14:paraId="3FCEE93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3FCEE93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FCEE937" w14:textId="77777777" w:rsidTr="005B04A7">
        <w:trPr>
          <w:trHeight w:val="196"/>
        </w:trPr>
        <w:tc>
          <w:tcPr>
            <w:tcW w:w="6671" w:type="dxa"/>
          </w:tcPr>
          <w:p w14:paraId="3FCEE93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3FCEE93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FCEE93A" w14:textId="77777777" w:rsidTr="005B04A7">
        <w:trPr>
          <w:trHeight w:val="243"/>
        </w:trPr>
        <w:tc>
          <w:tcPr>
            <w:tcW w:w="6671" w:type="dxa"/>
          </w:tcPr>
          <w:p w14:paraId="3FCEE93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3FCEE93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3FCEE93D" w14:textId="77777777" w:rsidTr="005B04A7">
        <w:trPr>
          <w:trHeight w:val="261"/>
        </w:trPr>
        <w:tc>
          <w:tcPr>
            <w:tcW w:w="6671" w:type="dxa"/>
          </w:tcPr>
          <w:p w14:paraId="3FCEE93B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14:paraId="3FCEE93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3FCEE940" w14:textId="77777777" w:rsidTr="005B04A7">
        <w:trPr>
          <w:trHeight w:val="243"/>
        </w:trPr>
        <w:tc>
          <w:tcPr>
            <w:tcW w:w="6671" w:type="dxa"/>
          </w:tcPr>
          <w:p w14:paraId="3FCEE93E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3FCEE93F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3FCEE943" w14:textId="77777777" w:rsidTr="005B04A7">
        <w:trPr>
          <w:trHeight w:val="243"/>
        </w:trPr>
        <w:tc>
          <w:tcPr>
            <w:tcW w:w="6671" w:type="dxa"/>
          </w:tcPr>
          <w:p w14:paraId="3FCEE94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3FCEE94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3FCEE947" w14:textId="77777777" w:rsidTr="005B04A7">
        <w:trPr>
          <w:trHeight w:val="261"/>
        </w:trPr>
        <w:tc>
          <w:tcPr>
            <w:tcW w:w="6671" w:type="dxa"/>
          </w:tcPr>
          <w:p w14:paraId="3FCEE94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3FCEE94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3FCEE94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3FCEE94A" w14:textId="77777777" w:rsidTr="005B04A7">
        <w:trPr>
          <w:trHeight w:val="261"/>
        </w:trPr>
        <w:tc>
          <w:tcPr>
            <w:tcW w:w="6671" w:type="dxa"/>
          </w:tcPr>
          <w:p w14:paraId="3FCEE948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3FCEE94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3FCEE94D" w14:textId="77777777" w:rsidTr="005B04A7">
        <w:trPr>
          <w:trHeight w:val="261"/>
        </w:trPr>
        <w:tc>
          <w:tcPr>
            <w:tcW w:w="6671" w:type="dxa"/>
          </w:tcPr>
          <w:p w14:paraId="3FCEE94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3FCEE94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3FCEE94E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FCEE94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FCEE95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3FCEE95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FCEE952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FCEE953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3FCEE95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FCEE955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FCEE95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FCEE95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FCEE95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FCEE95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FCEE95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FCEE95B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EE95E" w14:textId="77777777" w:rsidR="0077576B" w:rsidRDefault="0077576B" w:rsidP="00E2132C">
      <w:r>
        <w:separator/>
      </w:r>
    </w:p>
  </w:endnote>
  <w:endnote w:type="continuationSeparator" w:id="0">
    <w:p w14:paraId="3FCEE95F" w14:textId="77777777" w:rsidR="0077576B" w:rsidRDefault="007757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EE963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CEE964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CEE965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FCEE966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3FCEE967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3FCEE968" w14:textId="77777777" w:rsidR="003B60F5" w:rsidRPr="002B2F01" w:rsidRDefault="00971F5B" w:rsidP="00B23708">
    <w:pPr>
      <w:ind w:right="288"/>
      <w:jc w:val="center"/>
      <w:rPr>
        <w:sz w:val="22"/>
      </w:rPr>
    </w:pPr>
    <w:r>
      <w:rPr>
        <w:szCs w:val="16"/>
      </w:rPr>
      <w:pict w14:anchorId="3FCEE9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3FCEE96D" w14:textId="18EB6E43"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71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EE95C" w14:textId="77777777" w:rsidR="0077576B" w:rsidRDefault="0077576B" w:rsidP="00E2132C">
      <w:r>
        <w:separator/>
      </w:r>
    </w:p>
  </w:footnote>
  <w:footnote w:type="continuationSeparator" w:id="0">
    <w:p w14:paraId="3FCEE95D" w14:textId="77777777" w:rsidR="0077576B" w:rsidRDefault="007757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EE960" w14:textId="77777777" w:rsidR="003B60F5" w:rsidRDefault="003B60F5">
    <w:pPr>
      <w:pStyle w:val="Header"/>
    </w:pPr>
  </w:p>
  <w:p w14:paraId="3FCEE961" w14:textId="77777777" w:rsidR="003B60F5" w:rsidRDefault="003B60F5">
    <w:pPr>
      <w:pStyle w:val="Header"/>
    </w:pPr>
  </w:p>
  <w:p w14:paraId="3FCEE962" w14:textId="77777777" w:rsidR="003B60F5" w:rsidRDefault="00971F5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3FCEE9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3FCEE96A" wp14:editId="3FCEE96B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1F5B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FCEE543"/>
  <w15:docId w15:val="{78E44D6A-302E-453A-B247-B43B93BD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71F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eep.pai.b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5C5F-4DFE-46B6-B2CE-72504262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241</TotalTime>
  <Pages>10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Pai, Sandeep</cp:lastModifiedBy>
  <cp:revision>15</cp:revision>
  <cp:lastPrinted>2017-11-30T17:51:00Z</cp:lastPrinted>
  <dcterms:created xsi:type="dcterms:W3CDTF">2017-01-28T20:34:00Z</dcterms:created>
  <dcterms:modified xsi:type="dcterms:W3CDTF">2018-02-08T03:08:00Z</dcterms:modified>
</cp:coreProperties>
</file>