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bookmarkStart w:id="0" w:name="_GoBack"/>
      <w:bookmarkEnd w:id="0"/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3"/>
        <w:gridCol w:w="2380"/>
        <w:gridCol w:w="1307"/>
        <w:gridCol w:w="1663"/>
        <w:gridCol w:w="1411"/>
        <w:gridCol w:w="1512"/>
      </w:tblGrid>
      <w:tr w:rsidR="007B4551" w:rsidRPr="00C03D07" w:rsidTr="009F3434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5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9F3434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160" w:type="dxa"/>
          </w:tcPr>
          <w:p w:rsidR="00ED0124" w:rsidRPr="00C03D07" w:rsidRDefault="009F34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Prerana</w:t>
            </w: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F3434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60" w:type="dxa"/>
          </w:tcPr>
          <w:p w:rsidR="00ED0124" w:rsidRPr="00C03D07" w:rsidRDefault="009F34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</w:t>
            </w: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F3434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60" w:type="dxa"/>
          </w:tcPr>
          <w:p w:rsidR="00ED0124" w:rsidRPr="00C03D07" w:rsidRDefault="009F34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Khude</w:t>
            </w: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F3434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1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F3434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60" w:type="dxa"/>
          </w:tcPr>
          <w:p w:rsidR="00ED0124" w:rsidRPr="00C03D07" w:rsidRDefault="009F34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03/04/90</w:t>
            </w: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9F3434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160" w:type="dxa"/>
          </w:tcPr>
          <w:p w:rsidR="008A2139" w:rsidRPr="00C03D07" w:rsidRDefault="009F34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35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F3434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60" w:type="dxa"/>
          </w:tcPr>
          <w:p w:rsidR="007B4551" w:rsidRPr="00C03D07" w:rsidRDefault="009F34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35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F3434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9F34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6030 N Sheridan Road,</w:t>
            </w:r>
          </w:p>
          <w:p w:rsidR="009F3434" w:rsidRPr="00C03D07" w:rsidRDefault="009F34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 1610,Chicago,Illinois,60660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F3434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60" w:type="dxa"/>
          </w:tcPr>
          <w:p w:rsidR="007B4551" w:rsidRPr="00C03D07" w:rsidRDefault="009F34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8728064259</w:t>
            </w:r>
          </w:p>
        </w:tc>
        <w:tc>
          <w:tcPr>
            <w:tcW w:w="13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F3434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F3434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60" w:type="dxa"/>
          </w:tcPr>
          <w:p w:rsidR="007B4551" w:rsidRPr="00C03D07" w:rsidRDefault="009F34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3126533494</w:t>
            </w:r>
          </w:p>
        </w:tc>
        <w:tc>
          <w:tcPr>
            <w:tcW w:w="13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F3434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60" w:type="dxa"/>
          </w:tcPr>
          <w:p w:rsidR="007B4551" w:rsidRPr="00C03D07" w:rsidRDefault="002645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</w:t>
            </w:r>
            <w:r w:rsidR="009F343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reranakhude43@gmail.com</w:t>
            </w:r>
          </w:p>
        </w:tc>
        <w:tc>
          <w:tcPr>
            <w:tcW w:w="13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F3434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2160" w:type="dxa"/>
          </w:tcPr>
          <w:p w:rsidR="007B4551" w:rsidRPr="00C03D07" w:rsidRDefault="002645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02/06/17</w:t>
            </w:r>
          </w:p>
        </w:tc>
        <w:tc>
          <w:tcPr>
            <w:tcW w:w="13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9F3434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1A2598" w:rsidRPr="00C03D07" w:rsidRDefault="002645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35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9F3434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60" w:type="dxa"/>
          </w:tcPr>
          <w:p w:rsidR="00D92BD1" w:rsidRPr="00C03D07" w:rsidRDefault="002645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5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9F3434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60" w:type="dxa"/>
          </w:tcPr>
          <w:p w:rsidR="00D92BD1" w:rsidRPr="00C03D07" w:rsidRDefault="002645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5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9F3434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9F3434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60" w:type="dxa"/>
          </w:tcPr>
          <w:p w:rsidR="00D92BD1" w:rsidRPr="00C03D07" w:rsidRDefault="002645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5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9F3434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60" w:type="dxa"/>
          </w:tcPr>
          <w:p w:rsidR="00D92BD1" w:rsidRPr="00C03D07" w:rsidRDefault="002645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9F3434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60" w:type="dxa"/>
          </w:tcPr>
          <w:p w:rsidR="00D92BD1" w:rsidRPr="00C03D07" w:rsidRDefault="002645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9F3434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6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9F3434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158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1158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081904808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62E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291023148185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62E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62E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Prerana Khude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302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4302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02/07/17</w:t>
            </w:r>
          </w:p>
        </w:tc>
        <w:tc>
          <w:tcPr>
            <w:tcW w:w="1710" w:type="dxa"/>
          </w:tcPr>
          <w:p w:rsidR="00C82D37" w:rsidRPr="00C03D07" w:rsidRDefault="004302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302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IBM India PVT LTD </w:t>
            </w:r>
            <w:r w:rsidRPr="004F5977">
              <w:rPr>
                <w:rFonts w:ascii="Calibri" w:hAnsi="Calibri" w:cs="Calibri"/>
                <w:color w:val="000000"/>
                <w:sz w:val="24"/>
                <w:szCs w:val="24"/>
              </w:rPr>
              <w:t>3039 CORNWALLIS RD, Research Triangle Park, NC, 27709</w:t>
            </w:r>
          </w:p>
        </w:tc>
        <w:tc>
          <w:tcPr>
            <w:tcW w:w="1546" w:type="dxa"/>
          </w:tcPr>
          <w:p w:rsidR="00685178" w:rsidRPr="00C03D07" w:rsidRDefault="004302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Application Developer</w:t>
            </w:r>
          </w:p>
        </w:tc>
        <w:tc>
          <w:tcPr>
            <w:tcW w:w="1648" w:type="dxa"/>
          </w:tcPr>
          <w:p w:rsidR="00685178" w:rsidRPr="00C03D07" w:rsidRDefault="004302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02/07/17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4302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4302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84E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 Care Service Corporation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84E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Chicago,IL,60601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84E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02/07/2017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84E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84E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184E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Monthly Bus</w:t>
            </w:r>
            <w:r w:rsidR="008760CF">
              <w:rPr>
                <w:rFonts w:ascii="Calibri" w:hAnsi="Calibri" w:cs="Calibri"/>
                <w:color w:val="000000"/>
                <w:sz w:val="24"/>
                <w:szCs w:val="24"/>
              </w:rPr>
              <w:t>(100$)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760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655$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ED74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8760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D74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 w:rsidR="008760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5D45C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$18.</w:t>
            </w:r>
            <w:r w:rsidR="003832EE">
              <w:rPr>
                <w:rFonts w:ascii="Calibri" w:hAnsi="Calibri" w:cs="Calibri"/>
                <w:sz w:val="24"/>
                <w:szCs w:val="24"/>
              </w:rPr>
              <w:t>58*11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months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56B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$26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577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$23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  <w:r w:rsidR="003832EE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-Yes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3832E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 * 11 months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3832EE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: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3832E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1589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1589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75C" w:rsidRDefault="0075575C" w:rsidP="00E2132C">
      <w:r>
        <w:separator/>
      </w:r>
    </w:p>
  </w:endnote>
  <w:endnote w:type="continuationSeparator" w:id="0">
    <w:p w:rsidR="0075575C" w:rsidRDefault="0075575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899" w:rsidRDefault="0011589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15899" w:rsidRDefault="0011589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15899" w:rsidRPr="00A000E0" w:rsidRDefault="0011589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15899" w:rsidRDefault="00115899" w:rsidP="00B23708">
    <w:pPr>
      <w:ind w:right="288"/>
      <w:jc w:val="center"/>
      <w:rPr>
        <w:rFonts w:ascii="Cambria" w:hAnsi="Cambria"/>
      </w:rPr>
    </w:pPr>
  </w:p>
  <w:p w:rsidR="00115899" w:rsidRDefault="00115899" w:rsidP="00B23708">
    <w:pPr>
      <w:ind w:right="288"/>
      <w:jc w:val="center"/>
      <w:rPr>
        <w:rFonts w:ascii="Cambria" w:hAnsi="Cambria"/>
      </w:rPr>
    </w:pPr>
  </w:p>
  <w:p w:rsidR="00115899" w:rsidRPr="002B2F01" w:rsidRDefault="00167A7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899" w:rsidRDefault="0011589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7A75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115899" w:rsidRDefault="0011589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7A75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5899">
      <w:rPr>
        <w:szCs w:val="16"/>
      </w:rPr>
      <w:t xml:space="preserve">Write to us at: </w:t>
    </w:r>
    <w:hyperlink r:id="rId1" w:history="1">
      <w:r w:rsidR="00115899" w:rsidRPr="000A098A">
        <w:rPr>
          <w:rStyle w:val="Hyperlink"/>
          <w:szCs w:val="16"/>
        </w:rPr>
        <w:t>contact@gtaxfile.com</w:t>
      </w:r>
    </w:hyperlink>
    <w:r w:rsidR="00115899">
      <w:rPr>
        <w:szCs w:val="16"/>
      </w:rPr>
      <w:t xml:space="preserve"> </w:t>
    </w:r>
    <w:r w:rsidR="00115899" w:rsidRPr="002B2F01">
      <w:rPr>
        <w:szCs w:val="16"/>
      </w:rPr>
      <w:t xml:space="preserve">or call us at </w:t>
    </w:r>
    <w:r w:rsidR="0011589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75C" w:rsidRDefault="0075575C" w:rsidP="00E2132C">
      <w:r>
        <w:separator/>
      </w:r>
    </w:p>
  </w:footnote>
  <w:footnote w:type="continuationSeparator" w:id="0">
    <w:p w:rsidR="0075575C" w:rsidRDefault="0075575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899" w:rsidRDefault="00115899">
    <w:pPr>
      <w:pStyle w:val="Header"/>
    </w:pPr>
  </w:p>
  <w:p w:rsidR="00115899" w:rsidRDefault="00115899">
    <w:pPr>
      <w:pStyle w:val="Header"/>
    </w:pPr>
  </w:p>
  <w:p w:rsidR="00115899" w:rsidRDefault="0075575C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115899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5899">
      <w:tab/>
      <w:t xml:space="preserve">                      </w:t>
    </w:r>
    <w:r w:rsidR="00115899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5899"/>
    <w:rsid w:val="001161A9"/>
    <w:rsid w:val="001217F1"/>
    <w:rsid w:val="00123015"/>
    <w:rsid w:val="0013242F"/>
    <w:rsid w:val="00136801"/>
    <w:rsid w:val="00151422"/>
    <w:rsid w:val="00156BCE"/>
    <w:rsid w:val="0016007D"/>
    <w:rsid w:val="0016228B"/>
    <w:rsid w:val="00167A75"/>
    <w:rsid w:val="00173E68"/>
    <w:rsid w:val="001827EA"/>
    <w:rsid w:val="00184E53"/>
    <w:rsid w:val="00191835"/>
    <w:rsid w:val="0019305F"/>
    <w:rsid w:val="00194A98"/>
    <w:rsid w:val="00194ACE"/>
    <w:rsid w:val="001A1C1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6229"/>
    <w:rsid w:val="00237985"/>
    <w:rsid w:val="00246467"/>
    <w:rsid w:val="00253AF0"/>
    <w:rsid w:val="0025639D"/>
    <w:rsid w:val="0026129D"/>
    <w:rsid w:val="00263263"/>
    <w:rsid w:val="0026328C"/>
    <w:rsid w:val="00264000"/>
    <w:rsid w:val="00264555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32EE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0262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0980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45C4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0D7E"/>
    <w:rsid w:val="00751150"/>
    <w:rsid w:val="00754924"/>
    <w:rsid w:val="0075575C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78C5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2EFA"/>
    <w:rsid w:val="00866C2D"/>
    <w:rsid w:val="00866DCF"/>
    <w:rsid w:val="00873D93"/>
    <w:rsid w:val="00874FDA"/>
    <w:rsid w:val="008760CF"/>
    <w:rsid w:val="008841A7"/>
    <w:rsid w:val="00884FCE"/>
    <w:rsid w:val="00886812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5055"/>
    <w:rsid w:val="009B7D88"/>
    <w:rsid w:val="009C5490"/>
    <w:rsid w:val="009C5F02"/>
    <w:rsid w:val="009D3FDC"/>
    <w:rsid w:val="009E4905"/>
    <w:rsid w:val="009E698E"/>
    <w:rsid w:val="009E7594"/>
    <w:rsid w:val="009F1586"/>
    <w:rsid w:val="009F3434"/>
    <w:rsid w:val="009F6CBA"/>
    <w:rsid w:val="00A000E0"/>
    <w:rsid w:val="00A05ECC"/>
    <w:rsid w:val="00A06AEE"/>
    <w:rsid w:val="00A14E24"/>
    <w:rsid w:val="00A22A6B"/>
    <w:rsid w:val="00A35D9E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770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2EAC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D745A"/>
    <w:rsid w:val="00EE0001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3A07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521C801-3E8A-4AFF-A077-EE20A68B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2C29-3509-4D48-861D-A3C386EA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PRERANA KHUDE</cp:lastModifiedBy>
  <cp:revision>2</cp:revision>
  <cp:lastPrinted>2017-11-30T17:51:00Z</cp:lastPrinted>
  <dcterms:created xsi:type="dcterms:W3CDTF">2018-01-25T06:55:00Z</dcterms:created>
  <dcterms:modified xsi:type="dcterms:W3CDTF">2018-01-25T06:55:00Z</dcterms:modified>
</cp:coreProperties>
</file>