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Abraham</w:t>
            </w:r>
            <w:r w:rsidR="001D0D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Rini</w:t>
            </w:r>
            <w:proofErr w:type="spellEnd"/>
          </w:p>
        </w:tc>
        <w:tc>
          <w:tcPr>
            <w:tcW w:w="171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John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Zach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Mubarak</w:t>
            </w:r>
          </w:p>
        </w:tc>
        <w:tc>
          <w:tcPr>
            <w:tcW w:w="153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Abraham</w:t>
            </w:r>
          </w:p>
        </w:tc>
        <w:tc>
          <w:tcPr>
            <w:tcW w:w="171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Abraham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774-64-2985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1D0D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1982-</w:t>
            </w:r>
            <w:r w:rsidR="00A506F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-01</w:t>
            </w:r>
          </w:p>
        </w:tc>
        <w:tc>
          <w:tcPr>
            <w:tcW w:w="153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</w:t>
            </w:r>
            <w:r w:rsidR="007D25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7D25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198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ED0124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</w:t>
            </w:r>
            <w:r w:rsidR="00BA46D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</w:t>
            </w:r>
            <w:r w:rsidR="00BA46D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1D0D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BA46D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1D0D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A506F2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2205 Klimek Pl</w:t>
            </w:r>
          </w:p>
          <w:p w:rsidR="00A506F2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South Amboy,</w:t>
            </w:r>
          </w:p>
          <w:p w:rsidR="00A506F2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08879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9086273699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a.habil</w:t>
            </w:r>
            <w:r w:rsidR="007D25A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506F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</w:t>
            </w:r>
            <w:r w:rsidR="001D0D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</w:t>
            </w:r>
            <w:r w:rsidR="001D0D7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-201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D0D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D25A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A50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1D0D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1D0D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50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</w:t>
            </w:r>
            <w:r w:rsidR="00BA46D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</w:t>
            </w:r>
            <w:r w:rsidR="00BA46D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</w:t>
            </w:r>
          </w:p>
        </w:tc>
        <w:tc>
          <w:tcPr>
            <w:tcW w:w="1530" w:type="dxa"/>
          </w:tcPr>
          <w:p w:rsidR="00D92BD1" w:rsidRPr="00C03D07" w:rsidRDefault="00A50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 Oct 2009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D0D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A50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582E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D92BD1" w:rsidRPr="00C03D07" w:rsidRDefault="00BA46D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582E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92BD1" w:rsidRPr="00C03D07" w:rsidRDefault="00A50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582EA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1D0D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A50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A506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A46DD" w:rsidP="00BA46DD">
            <w:pPr>
              <w:tabs>
                <w:tab w:val="left" w:pos="1080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 w:rsidR="00A506F2"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A506F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031207607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A506F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8067932116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A46D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A506F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Abraham Mubarak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AF3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AF3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02/06/17</w:t>
            </w:r>
          </w:p>
        </w:tc>
        <w:tc>
          <w:tcPr>
            <w:tcW w:w="1710" w:type="dxa"/>
          </w:tcPr>
          <w:p w:rsidR="00C82D37" w:rsidRPr="00C03D07" w:rsidRDefault="006B1A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AF3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C82D37" w:rsidRPr="00C03D07" w:rsidRDefault="00AF3293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02/06/17</w:t>
            </w:r>
          </w:p>
        </w:tc>
        <w:tc>
          <w:tcPr>
            <w:tcW w:w="1980" w:type="dxa"/>
          </w:tcPr>
          <w:p w:rsidR="00C82D37" w:rsidRPr="00C03D07" w:rsidRDefault="006B1A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F3293" w:rsidRPr="00AF3293" w:rsidRDefault="00AF3293" w:rsidP="00AF329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3293">
              <w:rPr>
                <w:rFonts w:ascii="Calibri" w:hAnsi="Calibri" w:cs="Calibri"/>
                <w:color w:val="000000"/>
                <w:sz w:val="24"/>
                <w:szCs w:val="24"/>
              </w:rPr>
              <w:t>IBM INDIA PRIVATE LIMITED</w:t>
            </w:r>
          </w:p>
          <w:p w:rsidR="00AF3293" w:rsidRPr="00AF3293" w:rsidRDefault="00AF3293" w:rsidP="00AF329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3293">
              <w:rPr>
                <w:rFonts w:ascii="Calibri" w:hAnsi="Calibri" w:cs="Calibri"/>
                <w:color w:val="000000"/>
                <w:sz w:val="24"/>
                <w:szCs w:val="24"/>
              </w:rPr>
              <w:t>3039 CORNWALLIS RD</w:t>
            </w:r>
          </w:p>
          <w:p w:rsidR="00685178" w:rsidRPr="00C03D07" w:rsidRDefault="00AF3293" w:rsidP="00AF329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3293">
              <w:rPr>
                <w:rFonts w:ascii="Calibri" w:hAnsi="Calibri" w:cs="Calibri"/>
                <w:color w:val="000000"/>
                <w:sz w:val="24"/>
                <w:szCs w:val="24"/>
              </w:rPr>
              <w:t>RESEARCH TRIANGLE PK NC 27709-21</w:t>
            </w:r>
          </w:p>
        </w:tc>
        <w:tc>
          <w:tcPr>
            <w:tcW w:w="1546" w:type="dxa"/>
          </w:tcPr>
          <w:p w:rsidR="00685178" w:rsidRPr="00C03D07" w:rsidRDefault="00AF32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 Specialist</w:t>
            </w:r>
          </w:p>
        </w:tc>
        <w:tc>
          <w:tcPr>
            <w:tcW w:w="1648" w:type="dxa"/>
          </w:tcPr>
          <w:p w:rsidR="00685178" w:rsidRPr="00C03D07" w:rsidRDefault="00AF32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02/07/17</w:t>
            </w:r>
          </w:p>
        </w:tc>
        <w:tc>
          <w:tcPr>
            <w:tcW w:w="1441" w:type="dxa"/>
          </w:tcPr>
          <w:p w:rsidR="00685178" w:rsidRPr="00C03D07" w:rsidRDefault="00AF32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01/06/18</w:t>
            </w:r>
          </w:p>
        </w:tc>
        <w:tc>
          <w:tcPr>
            <w:tcW w:w="814" w:type="dxa"/>
          </w:tcPr>
          <w:p w:rsidR="00685178" w:rsidRPr="00C03D07" w:rsidRDefault="00AF32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F329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AF32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1494" w:type="dxa"/>
          </w:tcPr>
          <w:p w:rsidR="005A093C" w:rsidRPr="00C03D07" w:rsidRDefault="00AF32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UPS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AF32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Middletown, NJ</w:t>
            </w:r>
          </w:p>
        </w:tc>
        <w:tc>
          <w:tcPr>
            <w:tcW w:w="1494" w:type="dxa"/>
          </w:tcPr>
          <w:p w:rsidR="005A093C" w:rsidRPr="00C03D07" w:rsidRDefault="00AF32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Parsipanny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NJ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AF329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02/06/17</w:t>
            </w:r>
          </w:p>
        </w:tc>
        <w:tc>
          <w:tcPr>
            <w:tcW w:w="1494" w:type="dxa"/>
          </w:tcPr>
          <w:p w:rsidR="005A093C" w:rsidRPr="00C03D07" w:rsidRDefault="00E372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E372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11/21/17</w:t>
            </w:r>
          </w:p>
        </w:tc>
        <w:tc>
          <w:tcPr>
            <w:tcW w:w="1494" w:type="dxa"/>
          </w:tcPr>
          <w:p w:rsidR="005A093C" w:rsidRPr="00C03D07" w:rsidRDefault="00E372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01/08/18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E37278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82E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82E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5A093C" w:rsidRPr="00C03D07" w:rsidRDefault="00582E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82E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E37278">
              <w:rPr>
                <w:rFonts w:ascii="Calibri" w:hAnsi="Calibri" w:cs="Calibri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494" w:type="dxa"/>
          </w:tcPr>
          <w:p w:rsidR="005A093C" w:rsidRPr="00C03D07" w:rsidRDefault="00582E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$1550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582E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miles</w:t>
            </w:r>
          </w:p>
        </w:tc>
        <w:tc>
          <w:tcPr>
            <w:tcW w:w="1494" w:type="dxa"/>
          </w:tcPr>
          <w:p w:rsidR="00C23297" w:rsidRPr="00C03D07" w:rsidRDefault="00582EA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E3727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51 miles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$62.45</w:t>
            </w:r>
          </w:p>
        </w:tc>
        <w:tc>
          <w:tcPr>
            <w:tcW w:w="1998" w:type="dxa"/>
          </w:tcPr>
          <w:p w:rsidR="00B95496" w:rsidRPr="00C03D07" w:rsidRDefault="003C79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$2860</w:t>
            </w:r>
          </w:p>
        </w:tc>
        <w:tc>
          <w:tcPr>
            <w:tcW w:w="1818" w:type="dxa"/>
          </w:tcPr>
          <w:p w:rsidR="00B95496" w:rsidRPr="00C03D07" w:rsidRDefault="003C791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6B1A08">
              <w:rPr>
                <w:rFonts w:ascii="Calibri" w:hAnsi="Calibri" w:cs="Calibri"/>
                <w:sz w:val="24"/>
                <w:szCs w:val="24"/>
              </w:rPr>
              <w:t>375.44</w:t>
            </w:r>
          </w:p>
        </w:tc>
        <w:tc>
          <w:tcPr>
            <w:tcW w:w="1818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$962.1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Kingdom Faith Church</w:t>
            </w:r>
          </w:p>
        </w:tc>
        <w:tc>
          <w:tcPr>
            <w:tcW w:w="1625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$5859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trips, 35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Life in Christ ministries</w:t>
            </w:r>
          </w:p>
        </w:tc>
        <w:tc>
          <w:tcPr>
            <w:tcW w:w="1625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6B1A0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trips, 60 miles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0B3D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0B3D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D03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0B3D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0B3D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Jun-2017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B3D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0B3DF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$1800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B3DF6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0B3DF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</w:t>
            </w:r>
          </w:p>
          <w:p w:rsidR="004416C2" w:rsidRPr="005A2CD3" w:rsidRDefault="000B3DF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  <w:r w:rsidR="000B3DF6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B3DF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B3DF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D0D7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1D0D70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09" w:rsidRDefault="00377C09" w:rsidP="00E2132C">
      <w:r>
        <w:separator/>
      </w:r>
    </w:p>
  </w:endnote>
  <w:endnote w:type="continuationSeparator" w:id="0">
    <w:p w:rsidR="00377C09" w:rsidRDefault="00377C0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DA8" w:rsidRDefault="006D2D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D2DA8" w:rsidRDefault="006D2DA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D2DA8" w:rsidRPr="00A000E0" w:rsidRDefault="006D2DA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D2DA8" w:rsidRDefault="006D2DA8" w:rsidP="00B23708">
    <w:pPr>
      <w:ind w:right="288"/>
      <w:jc w:val="center"/>
      <w:rPr>
        <w:rFonts w:ascii="Cambria" w:hAnsi="Cambria"/>
      </w:rPr>
    </w:pPr>
  </w:p>
  <w:p w:rsidR="006D2DA8" w:rsidRDefault="006D2DA8" w:rsidP="00B23708">
    <w:pPr>
      <w:ind w:right="288"/>
      <w:jc w:val="center"/>
      <w:rPr>
        <w:rFonts w:ascii="Cambria" w:hAnsi="Cambria"/>
      </w:rPr>
    </w:pPr>
  </w:p>
  <w:p w:rsidR="006D2DA8" w:rsidRPr="002B2F01" w:rsidRDefault="006D2DA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D2DA8" w:rsidRDefault="006D2DA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82EA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09" w:rsidRDefault="00377C09" w:rsidP="00E2132C">
      <w:r>
        <w:separator/>
      </w:r>
    </w:p>
  </w:footnote>
  <w:footnote w:type="continuationSeparator" w:id="0">
    <w:p w:rsidR="00377C09" w:rsidRDefault="00377C0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DA8" w:rsidRDefault="006D2DA8">
    <w:pPr>
      <w:pStyle w:val="Header"/>
    </w:pPr>
  </w:p>
  <w:p w:rsidR="006D2DA8" w:rsidRDefault="006D2DA8">
    <w:pPr>
      <w:pStyle w:val="Header"/>
    </w:pPr>
  </w:p>
  <w:p w:rsidR="006D2DA8" w:rsidRDefault="006D2DA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DF6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0D70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77C09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913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2115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0369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207A7"/>
    <w:rsid w:val="00540382"/>
    <w:rsid w:val="00546716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2EA1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1A08"/>
    <w:rsid w:val="006B4A17"/>
    <w:rsid w:val="006C00B5"/>
    <w:rsid w:val="006C5062"/>
    <w:rsid w:val="006D1F7A"/>
    <w:rsid w:val="006D2DA8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25A7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678A"/>
    <w:rsid w:val="009779C4"/>
    <w:rsid w:val="009810B8"/>
    <w:rsid w:val="00982278"/>
    <w:rsid w:val="00983210"/>
    <w:rsid w:val="00987E77"/>
    <w:rsid w:val="009918C0"/>
    <w:rsid w:val="009B4845"/>
    <w:rsid w:val="009B4CB6"/>
    <w:rsid w:val="009B7B60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06F2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3293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46DD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7278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AE1928F"/>
  <w15:docId w15:val="{8F0D61A3-75E2-4CA4-B4F1-9D258F46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61F3-EBE8-4754-AE39-2433403E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693</TotalTime>
  <Pages>10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a.habil@gmail.com</cp:lastModifiedBy>
  <cp:revision>18</cp:revision>
  <cp:lastPrinted>2017-11-30T17:51:00Z</cp:lastPrinted>
  <dcterms:created xsi:type="dcterms:W3CDTF">2017-01-28T20:34:00Z</dcterms:created>
  <dcterms:modified xsi:type="dcterms:W3CDTF">2018-02-08T02:21:00Z</dcterms:modified>
</cp:coreProperties>
</file>